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2A1511" w14:textId="77777777" w:rsidR="0089663D" w:rsidRDefault="0089663D" w:rsidP="00671D2C"/>
    <w:p w14:paraId="7376EE5C" w14:textId="77777777" w:rsidR="0089663D" w:rsidRPr="00380B67" w:rsidRDefault="00380B67" w:rsidP="00380B67">
      <w:pPr>
        <w:spacing w:line="360" w:lineRule="auto"/>
        <w:jc w:val="center"/>
        <w:rPr>
          <w:b/>
          <w:sz w:val="28"/>
          <w:szCs w:val="28"/>
        </w:rPr>
      </w:pPr>
      <w:r w:rsidRPr="00380B67">
        <w:rPr>
          <w:b/>
          <w:sz w:val="28"/>
          <w:szCs w:val="28"/>
        </w:rPr>
        <w:t>ORGANIGRAMMA</w:t>
      </w:r>
    </w:p>
    <w:p w14:paraId="34A340AD" w14:textId="77777777" w:rsidR="0089663D" w:rsidRDefault="0089663D" w:rsidP="008F13B9">
      <w:pPr>
        <w:spacing w:line="360" w:lineRule="auto"/>
        <w:jc w:val="center"/>
        <w:rPr>
          <w:b/>
          <w:sz w:val="22"/>
          <w:szCs w:val="22"/>
        </w:rPr>
      </w:pPr>
    </w:p>
    <w:p w14:paraId="75F4ED0F" w14:textId="77777777" w:rsidR="0089663D" w:rsidRDefault="0089663D" w:rsidP="008F13B9">
      <w:pPr>
        <w:spacing w:line="360" w:lineRule="auto"/>
        <w:jc w:val="center"/>
        <w:rPr>
          <w:b/>
          <w:sz w:val="22"/>
          <w:szCs w:val="22"/>
        </w:rPr>
      </w:pPr>
    </w:p>
    <w:p w14:paraId="50374BD7" w14:textId="77777777" w:rsidR="0089663D" w:rsidRDefault="0089663D" w:rsidP="008F13B9">
      <w:pPr>
        <w:spacing w:line="360" w:lineRule="auto"/>
        <w:jc w:val="center"/>
        <w:rPr>
          <w:b/>
          <w:sz w:val="22"/>
          <w:szCs w:val="22"/>
        </w:rPr>
      </w:pPr>
    </w:p>
    <w:p w14:paraId="74654674" w14:textId="77777777" w:rsidR="00CE1231" w:rsidRDefault="00000000" w:rsidP="00CE1231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1406CC57">
          <v:group id="_x0000_s1727" editas="orgchart" style="width:552.3pt;height:237.2pt;mso-position-horizontal-relative:char;mso-position-vertical-relative:line" coordorigin="4102,2737" coordsize="7222,1566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732" iddest="#_s1732"/>
                <o:rel v:ext="edit" idsrc="#_s1733" iddest="#_s1732" idcntr="#_s1731"/>
                <o:rel v:ext="edit" idsrc="#_s1734" iddest="#_s1732" idcntr="#_s1730"/>
                <o:rel v:ext="edit" idsrc="#_s1735" iddest="#_s1732" idcntr="#_s172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28" type="#_x0000_t75" style="position:absolute;left:4102;top:2737;width:7222;height:1566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729" o:spid="_x0000_s1729" type="#_x0000_t34" style="position:absolute;left:9010;top:2622;width:371;height:2532;rotation:270;flip:x" o:connectortype="elbow" adj="3911,27116,-24683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730" o:spid="_x0000_s1730" type="#_x0000_t32" style="position:absolute;left:7503;top:3541;width:422;height:1;rotation:270" o:connectortype="elbow" adj="-142148,-1,-142148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731" o:spid="_x0000_s1731" type="#_x0000_t33" style="position:absolute;left:5044;top:3023;width:2670;height:972;flip:y" o:connectortype="elbow" adj="-22928,42907,-22928" strokeweight="2.25pt"/>
            <v:roundrect id="_s1732" o:spid="_x0000_s1732" style="position:absolute;left:6633;top:2737;width:2160;height:594;v-text-anchor:middle" arcsize="10923f" o:dgmlayout="0" o:dgmnodekind="1" fillcolor="red">
              <o:extrusion v:ext="view" on="t"/>
              <v:textbox inset="0,0,0,0">
                <w:txbxContent>
                  <w:p w14:paraId="793C9C8E" w14:textId="77777777" w:rsidR="00FE7BA1" w:rsidRDefault="00FE7BA1" w:rsidP="00CE1231">
                    <w:pPr>
                      <w:jc w:val="center"/>
                      <w:rPr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254EEE78" w14:textId="77777777" w:rsidR="00FE7BA1" w:rsidRPr="00352252" w:rsidRDefault="00FE7BA1" w:rsidP="00CE1231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Settore i</w:t>
                    </w:r>
                  </w:p>
                  <w:p w14:paraId="601F473C" w14:textId="77777777" w:rsidR="00FE7BA1" w:rsidRPr="00936A3F" w:rsidRDefault="00FE7BA1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AFFARI GENERALI E CONTENZIOSO - COMUNICAZIONE PUBBLICA E SERVIZI TURISTICI </w:t>
                    </w:r>
                  </w:p>
                  <w:p w14:paraId="2AFCBA3D" w14:textId="77777777" w:rsidR="00FE7BA1" w:rsidRPr="00936A3F" w:rsidRDefault="00FE7BA1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>Affari Generali e contezioso</w:t>
                    </w:r>
                  </w:p>
                  <w:p w14:paraId="3C819026" w14:textId="77777777" w:rsidR="00FE7BA1" w:rsidRPr="00936A3F" w:rsidRDefault="00FE7BA1" w:rsidP="00CE1231">
                    <w:pPr>
                      <w:jc w:val="center"/>
                      <w:rPr>
                        <w:sz w:val="31"/>
                        <w:szCs w:val="19"/>
                      </w:rPr>
                    </w:pPr>
                  </w:p>
                  <w:p w14:paraId="5183E16A" w14:textId="77777777" w:rsidR="00FE7BA1" w:rsidRPr="00FA0A37" w:rsidRDefault="00FE7BA1" w:rsidP="00CE1231">
                    <w:pPr>
                      <w:ind w:right="-56"/>
                      <w:jc w:val="center"/>
                      <w:rPr>
                        <w:color w:val="FFFFFF"/>
                        <w:sz w:val="36"/>
                      </w:rPr>
                    </w:pP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>sorse umane</w:t>
                    </w:r>
                  </w:p>
                </w:txbxContent>
              </v:textbox>
            </v:roundrect>
            <v:roundrect id="_s1733" o:spid="_x0000_s1733" style="position:absolute;left:4102;top:3753;width:2160;height:514;v-text-anchor:middle" arcsize="10923f" o:dgmlayout="0" o:dgmnodekind="0" fillcolor="#002060">
              <v:textbox inset="0,0,0,0">
                <w:txbxContent>
                  <w:p w14:paraId="73CDAC01" w14:textId="77777777" w:rsidR="00FE7BA1" w:rsidRDefault="00FE7BA1" w:rsidP="00CE1231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344C8D70" w14:textId="77777777" w:rsidR="00FE7BA1" w:rsidRDefault="00FE7BA1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</w:rPr>
                    </w:pPr>
                  </w:p>
                  <w:p w14:paraId="77DACAE4" w14:textId="77777777" w:rsidR="00FE7BA1" w:rsidRPr="00CE1231" w:rsidRDefault="00FE7BA1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</w:rPr>
                    </w:pPr>
                    <w:r w:rsidRPr="00CE1231">
                      <w:rPr>
                        <w:b/>
                        <w:bCs/>
                        <w:i/>
                        <w:smallCaps/>
                      </w:rPr>
                      <w:t>AFFARI GENERALI - CONTENZIOSO</w:t>
                    </w:r>
                  </w:p>
                  <w:p w14:paraId="1FA6786D" w14:textId="77777777" w:rsidR="00FE7BA1" w:rsidRDefault="00FE7BA1" w:rsidP="00CE1231">
                    <w:pPr>
                      <w:rPr>
                        <w:sz w:val="20"/>
                        <w:szCs w:val="20"/>
                      </w:rPr>
                    </w:pPr>
                  </w:p>
                  <w:p w14:paraId="5066C124" w14:textId="77777777" w:rsidR="00FE7BA1" w:rsidRPr="00FA0A37" w:rsidRDefault="00FE7BA1" w:rsidP="00CE1231">
                    <w:pPr>
                      <w:rPr>
                        <w:sz w:val="36"/>
                      </w:rPr>
                    </w:pPr>
                  </w:p>
                </w:txbxContent>
              </v:textbox>
            </v:roundrect>
            <v:roundrect id="_s1734" o:spid="_x0000_s1734" style="position:absolute;left:6633;top:3753;width:2160;height:535;v-text-anchor:middle" arcsize="10923f" o:dgmlayout="0" o:dgmnodekind="0" fillcolor="#ffc000">
              <v:textbox inset="0,0,0,0">
                <w:txbxContent>
                  <w:p w14:paraId="253A14FF" w14:textId="77777777" w:rsidR="00FE7BA1" w:rsidRPr="00AB198D" w:rsidRDefault="00FE7BA1" w:rsidP="00CE1231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40444FC1" w14:textId="77777777" w:rsidR="00FE7BA1" w:rsidRPr="00FA0A37" w:rsidRDefault="00FE7BA1" w:rsidP="00CE1231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17B48624" w14:textId="77777777" w:rsidR="00FE7BA1" w:rsidRPr="00FA0A37" w:rsidRDefault="00FE7BA1" w:rsidP="00CE1231">
                    <w:pPr>
                      <w:jc w:val="center"/>
                      <w:rPr>
                        <w:sz w:val="31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COMUNICAZIONE PUBBLICA, CED E CERIMONIALE</w:t>
                    </w:r>
                  </w:p>
                </w:txbxContent>
              </v:textbox>
            </v:roundrect>
            <v:roundrect id="_s1735" o:spid="_x0000_s1735" style="position:absolute;left:9164;top:3753;width:2160;height:550;v-text-anchor:middle" arcsize="10923f" o:dgmlayout="0" o:dgmnodekind="0" fillcolor="#00b050">
              <v:textbox inset="0,0,0,0">
                <w:txbxContent>
                  <w:p w14:paraId="02487536" w14:textId="77777777" w:rsidR="00FE7BA1" w:rsidRPr="00AB198D" w:rsidRDefault="00FE7BA1" w:rsidP="00CE1231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III</w:t>
                    </w:r>
                  </w:p>
                  <w:p w14:paraId="30C55C0E" w14:textId="77777777" w:rsidR="00FE7BA1" w:rsidRPr="00AB198D" w:rsidRDefault="00FE7BA1" w:rsidP="00CE1231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</w:p>
                  <w:p w14:paraId="1E694AD9" w14:textId="77777777" w:rsidR="00FE7BA1" w:rsidRDefault="00FE7BA1" w:rsidP="00CE1231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SERVIZI TURISTICI E SPORT</w:t>
                    </w:r>
                  </w:p>
                </w:txbxContent>
              </v:textbox>
            </v:roundrect>
            <w10:anchorlock/>
          </v:group>
        </w:pict>
      </w:r>
    </w:p>
    <w:p w14:paraId="6C4CB7B0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562FDC56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0524C3C2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6E76AE42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5A081070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026B7946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70182B13" w14:textId="77777777" w:rsidR="00CE1231" w:rsidRDefault="00CE1231" w:rsidP="00CE1231">
      <w:pPr>
        <w:jc w:val="center"/>
        <w:rPr>
          <w:b/>
          <w:bCs/>
          <w:sz w:val="19"/>
          <w:szCs w:val="19"/>
        </w:rPr>
      </w:pPr>
    </w:p>
    <w:p w14:paraId="6A395E08" w14:textId="77777777" w:rsidR="00CE1231" w:rsidRDefault="00CE1231" w:rsidP="00CE1231">
      <w:pPr>
        <w:jc w:val="center"/>
        <w:rPr>
          <w:sz w:val="22"/>
          <w:szCs w:val="22"/>
        </w:rPr>
      </w:pPr>
    </w:p>
    <w:p w14:paraId="35D9397D" w14:textId="77777777" w:rsidR="00CE1231" w:rsidRDefault="00CE1231" w:rsidP="00CE1231">
      <w:pPr>
        <w:jc w:val="center"/>
        <w:rPr>
          <w:sz w:val="22"/>
          <w:szCs w:val="22"/>
        </w:rPr>
      </w:pPr>
    </w:p>
    <w:p w14:paraId="697F4F6B" w14:textId="77777777" w:rsidR="00CE1231" w:rsidRDefault="00CE1231" w:rsidP="00CE1231">
      <w:pPr>
        <w:jc w:val="center"/>
        <w:rPr>
          <w:sz w:val="22"/>
          <w:szCs w:val="22"/>
        </w:rPr>
      </w:pPr>
    </w:p>
    <w:p w14:paraId="5416A1FF" w14:textId="77777777" w:rsidR="00CE1231" w:rsidRDefault="00CE1231" w:rsidP="00CE1231">
      <w:pPr>
        <w:jc w:val="center"/>
        <w:rPr>
          <w:sz w:val="22"/>
          <w:szCs w:val="22"/>
        </w:rPr>
      </w:pPr>
    </w:p>
    <w:p w14:paraId="0351A395" w14:textId="77777777" w:rsidR="00CE1231" w:rsidRDefault="00CE1231" w:rsidP="00CE1231">
      <w:pPr>
        <w:jc w:val="center"/>
        <w:rPr>
          <w:sz w:val="22"/>
          <w:szCs w:val="22"/>
        </w:rPr>
      </w:pPr>
    </w:p>
    <w:p w14:paraId="6DFD4CD7" w14:textId="77777777" w:rsidR="00CE1231" w:rsidRDefault="00CE1231" w:rsidP="00CE1231">
      <w:pPr>
        <w:jc w:val="center"/>
        <w:rPr>
          <w:sz w:val="22"/>
          <w:szCs w:val="22"/>
        </w:rPr>
      </w:pPr>
    </w:p>
    <w:p w14:paraId="2979B96A" w14:textId="77777777" w:rsidR="0089663D" w:rsidRDefault="0089663D" w:rsidP="00CE1231">
      <w:pPr>
        <w:spacing w:line="360" w:lineRule="auto"/>
        <w:rPr>
          <w:b/>
          <w:sz w:val="22"/>
          <w:szCs w:val="22"/>
        </w:rPr>
      </w:pPr>
    </w:p>
    <w:p w14:paraId="3DCAD1E1" w14:textId="77777777" w:rsidR="00F92BE4" w:rsidRDefault="00F92BE4" w:rsidP="008F13B9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10729" w:type="dxa"/>
        <w:tblInd w:w="2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5458"/>
      </w:tblGrid>
      <w:tr w:rsidR="00062E91" w:rsidRPr="0053308E" w14:paraId="7732FBB1" w14:textId="77777777" w:rsidTr="007D055A">
        <w:tc>
          <w:tcPr>
            <w:tcW w:w="5271" w:type="dxa"/>
            <w:tcBorders>
              <w:top w:val="single" w:sz="4" w:space="0" w:color="auto"/>
            </w:tcBorders>
            <w:shd w:val="clear" w:color="auto" w:fill="D9D9D9"/>
          </w:tcPr>
          <w:p w14:paraId="28E26B53" w14:textId="77777777" w:rsidR="005C2615" w:rsidRPr="0053308E" w:rsidRDefault="0059636E" w:rsidP="005C2615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bookmarkStart w:id="0" w:name="_Hlk152044743"/>
            <w:bookmarkStart w:id="1" w:name="_Hlk152043346"/>
            <w:r>
              <w:rPr>
                <w:b/>
                <w:bCs/>
                <w:i/>
                <w:smallCaps/>
                <w:sz w:val="22"/>
                <w:szCs w:val="22"/>
              </w:rPr>
              <w:t>capo settore</w:t>
            </w:r>
          </w:p>
          <w:p w14:paraId="113C06AD" w14:textId="77777777" w:rsidR="00062E91" w:rsidRPr="0053308E" w:rsidRDefault="00062E91" w:rsidP="00245462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</w:tcBorders>
            <w:shd w:val="clear" w:color="auto" w:fill="D9D9D9"/>
          </w:tcPr>
          <w:p w14:paraId="46D8E52D" w14:textId="77777777" w:rsidR="0059636E" w:rsidRDefault="0059636E" w:rsidP="0059636E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09DCD062" w14:textId="77777777" w:rsidR="00062E91" w:rsidRPr="0053308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Affari generali e contenzioso</w:t>
            </w:r>
          </w:p>
        </w:tc>
      </w:tr>
      <w:tr w:rsidR="0044667D" w:rsidRPr="0053308E" w14:paraId="25C3D739" w14:textId="77777777" w:rsidTr="007D055A">
        <w:trPr>
          <w:trHeight w:val="279"/>
        </w:trPr>
        <w:tc>
          <w:tcPr>
            <w:tcW w:w="5271" w:type="dxa"/>
          </w:tcPr>
          <w:p w14:paraId="79EEA910" w14:textId="77777777" w:rsidR="0044667D" w:rsidRDefault="0059636E" w:rsidP="001D1DB2">
            <w:pPr>
              <w:ind w:left="195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 xml:space="preserve">AREA DI ELEVATA QUALIFICAZIONE </w:t>
            </w:r>
            <w:r w:rsidR="00AA159B">
              <w:rPr>
                <w:i/>
                <w:iCs/>
                <w:sz w:val="22"/>
                <w:szCs w:val="22"/>
              </w:rPr>
              <w:t>–</w:t>
            </w:r>
            <w:r w:rsidRPr="0059636E">
              <w:rPr>
                <w:i/>
                <w:iCs/>
                <w:sz w:val="22"/>
                <w:szCs w:val="22"/>
              </w:rPr>
              <w:t xml:space="preserve"> EQ</w:t>
            </w:r>
          </w:p>
          <w:p w14:paraId="53D8BD14" w14:textId="77777777" w:rsidR="00AA159B" w:rsidRPr="0059636E" w:rsidRDefault="00AA159B" w:rsidP="001D1DB2">
            <w:pPr>
              <w:ind w:left="195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380B67">
              <w:rPr>
                <w:sz w:val="22"/>
                <w:szCs w:val="22"/>
              </w:rPr>
              <w:t>Bartucciotto G. Davide (</w:t>
            </w:r>
            <w:r w:rsidRPr="00C564EA">
              <w:rPr>
                <w:sz w:val="18"/>
                <w:szCs w:val="18"/>
              </w:rPr>
              <w:t>AREA EQ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458" w:type="dxa"/>
          </w:tcPr>
          <w:p w14:paraId="3CDA8241" w14:textId="77777777" w:rsidR="0044667D" w:rsidRPr="0053308E" w:rsidRDefault="001D1DB2" w:rsidP="008034C1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1D1DB2" w:rsidRPr="0053308E" w14:paraId="1F33127B" w14:textId="77777777" w:rsidTr="007D055A">
        <w:trPr>
          <w:trHeight w:val="291"/>
        </w:trPr>
        <w:tc>
          <w:tcPr>
            <w:tcW w:w="5271" w:type="dxa"/>
          </w:tcPr>
          <w:p w14:paraId="652476DA" w14:textId="77777777" w:rsidR="001D1DB2" w:rsidRPr="0053308E" w:rsidRDefault="001D1DB2" w:rsidP="00B85C22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458" w:type="dxa"/>
          </w:tcPr>
          <w:p w14:paraId="42F07E88" w14:textId="77777777" w:rsidR="001D1DB2" w:rsidRPr="0053308E" w:rsidRDefault="001D1DB2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</w:tr>
      <w:tr w:rsidR="001D1DB2" w:rsidRPr="0053308E" w14:paraId="425A2B00" w14:textId="77777777" w:rsidTr="007D055A">
        <w:trPr>
          <w:trHeight w:val="281"/>
        </w:trPr>
        <w:tc>
          <w:tcPr>
            <w:tcW w:w="5271" w:type="dxa"/>
          </w:tcPr>
          <w:p w14:paraId="0558C1D1" w14:textId="77777777" w:rsidR="001D1DB2" w:rsidRPr="0053308E" w:rsidRDefault="001D1DB2" w:rsidP="008D6305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458" w:type="dxa"/>
          </w:tcPr>
          <w:p w14:paraId="39102D31" w14:textId="77777777" w:rsidR="001D1DB2" w:rsidRDefault="001D1DB2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</w:t>
            </w:r>
          </w:p>
          <w:p w14:paraId="3CA28878" w14:textId="77777777" w:rsidR="005B5B29" w:rsidRPr="0053308E" w:rsidRDefault="005B5B29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380B67">
              <w:rPr>
                <w:sz w:val="22"/>
                <w:szCs w:val="22"/>
              </w:rPr>
              <w:t>Pitrella Carmelo (</w:t>
            </w:r>
            <w:r w:rsidRPr="00380B67">
              <w:rPr>
                <w:sz w:val="18"/>
                <w:szCs w:val="18"/>
              </w:rPr>
              <w:t>AREA DEGLI OPERATORI</w:t>
            </w:r>
            <w:r w:rsidRPr="00380B67">
              <w:rPr>
                <w:sz w:val="22"/>
                <w:szCs w:val="22"/>
              </w:rPr>
              <w:t>)</w:t>
            </w:r>
          </w:p>
        </w:tc>
      </w:tr>
      <w:tr w:rsidR="0044667D" w:rsidRPr="00635590" w14:paraId="6E320DC8" w14:textId="77777777" w:rsidTr="007D055A">
        <w:tc>
          <w:tcPr>
            <w:tcW w:w="5271" w:type="dxa"/>
            <w:shd w:val="clear" w:color="auto" w:fill="D9D9D9" w:themeFill="background1" w:themeFillShade="D9"/>
          </w:tcPr>
          <w:p w14:paraId="18307CD0" w14:textId="77777777" w:rsidR="0059636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1730FAED" w14:textId="77777777" w:rsidR="0044667D" w:rsidRPr="00635590" w:rsidRDefault="0059636E" w:rsidP="0059636E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comunicazione pubblica</w:t>
            </w:r>
          </w:p>
        </w:tc>
        <w:tc>
          <w:tcPr>
            <w:tcW w:w="5458" w:type="dxa"/>
            <w:shd w:val="clear" w:color="auto" w:fill="D9D9D9" w:themeFill="background1" w:themeFillShade="D9"/>
          </w:tcPr>
          <w:p w14:paraId="4D1714E3" w14:textId="77777777" w:rsidR="0059636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09892A8D" w14:textId="77777777" w:rsidR="0044667D" w:rsidRPr="00635590" w:rsidRDefault="0059636E" w:rsidP="0059636E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 turistici e sport</w:t>
            </w:r>
          </w:p>
        </w:tc>
      </w:tr>
      <w:tr w:rsidR="0044667D" w:rsidRPr="0053308E" w14:paraId="66D3BA0F" w14:textId="77777777" w:rsidTr="007D055A">
        <w:tc>
          <w:tcPr>
            <w:tcW w:w="5271" w:type="dxa"/>
          </w:tcPr>
          <w:p w14:paraId="11479218" w14:textId="77777777" w:rsidR="0044667D" w:rsidRDefault="0059636E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01BC4D82" w14:textId="77777777" w:rsidR="00AA159B" w:rsidRDefault="00AA159B" w:rsidP="0059636E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380B67">
              <w:rPr>
                <w:sz w:val="22"/>
                <w:szCs w:val="22"/>
              </w:rPr>
              <w:t>La Rosa Michele (</w:t>
            </w:r>
            <w:r w:rsidRPr="00C564EA">
              <w:rPr>
                <w:sz w:val="18"/>
                <w:szCs w:val="18"/>
              </w:rPr>
              <w:t>AREA DEGLI ISTRUTTORI)</w:t>
            </w:r>
          </w:p>
        </w:tc>
        <w:tc>
          <w:tcPr>
            <w:tcW w:w="5458" w:type="dxa"/>
          </w:tcPr>
          <w:p w14:paraId="2FF61CD7" w14:textId="77777777" w:rsidR="0044667D" w:rsidRDefault="0059636E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0FBD28D2" w14:textId="77777777" w:rsidR="00AA159B" w:rsidRPr="0053308E" w:rsidRDefault="00AA159B" w:rsidP="0059636E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380B67">
              <w:rPr>
                <w:sz w:val="22"/>
                <w:szCs w:val="22"/>
              </w:rPr>
              <w:t>Cacciola Concetta (</w:t>
            </w:r>
            <w:r w:rsidRPr="00C564EA">
              <w:rPr>
                <w:sz w:val="18"/>
                <w:szCs w:val="18"/>
              </w:rPr>
              <w:t>AREA DEGLI ISTRUTTORI)</w:t>
            </w:r>
          </w:p>
        </w:tc>
      </w:tr>
      <w:tr w:rsidR="00CE1231" w:rsidRPr="0053308E" w14:paraId="3C2353FC" w14:textId="77777777" w:rsidTr="007D055A">
        <w:tc>
          <w:tcPr>
            <w:tcW w:w="5271" w:type="dxa"/>
          </w:tcPr>
          <w:p w14:paraId="6395AD02" w14:textId="77777777" w:rsidR="00CE1231" w:rsidRPr="0059636E" w:rsidRDefault="00CE1231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</w:tcPr>
          <w:p w14:paraId="001B2496" w14:textId="77777777" w:rsidR="005B5B29" w:rsidRDefault="00A54418" w:rsidP="005B5B29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</w:t>
            </w:r>
            <w:r w:rsidR="00884CA6">
              <w:rPr>
                <w:i/>
                <w:iCs/>
                <w:sz w:val="22"/>
                <w:szCs w:val="22"/>
              </w:rPr>
              <w:t xml:space="preserve"> ESPERTI</w:t>
            </w:r>
          </w:p>
          <w:p w14:paraId="2C572F76" w14:textId="77777777" w:rsidR="005B5B29" w:rsidRDefault="005B5B29" w:rsidP="005B5B29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380B67">
              <w:rPr>
                <w:sz w:val="22"/>
                <w:szCs w:val="22"/>
              </w:rPr>
              <w:t xml:space="preserve">Lomonaco Maria Concetta </w:t>
            </w:r>
          </w:p>
          <w:p w14:paraId="27C498B6" w14:textId="77777777" w:rsidR="005B5B29" w:rsidRPr="0059636E" w:rsidRDefault="005B5B29" w:rsidP="005B5B29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380B67">
              <w:rPr>
                <w:sz w:val="22"/>
                <w:szCs w:val="22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 w:rsidRPr="00380B67">
              <w:rPr>
                <w:sz w:val="22"/>
                <w:szCs w:val="22"/>
              </w:rPr>
              <w:t>)</w:t>
            </w:r>
          </w:p>
        </w:tc>
      </w:tr>
      <w:tr w:rsidR="001D1DB2" w:rsidRPr="0053308E" w14:paraId="6BB7C0A3" w14:textId="77777777" w:rsidTr="007D055A">
        <w:tc>
          <w:tcPr>
            <w:tcW w:w="5271" w:type="dxa"/>
          </w:tcPr>
          <w:p w14:paraId="3259CA88" w14:textId="77777777" w:rsidR="001D1DB2" w:rsidRPr="0059636E" w:rsidRDefault="001D1DB2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</w:tcPr>
          <w:p w14:paraId="39BB9108" w14:textId="77777777" w:rsidR="001D1DB2" w:rsidRPr="0059636E" w:rsidRDefault="001D1DB2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</w:tc>
      </w:tr>
      <w:tr w:rsidR="001D1DB2" w:rsidRPr="0053308E" w14:paraId="3AC90683" w14:textId="77777777" w:rsidTr="007D055A">
        <w:tc>
          <w:tcPr>
            <w:tcW w:w="5271" w:type="dxa"/>
          </w:tcPr>
          <w:p w14:paraId="03661A2A" w14:textId="77777777" w:rsidR="001D1DB2" w:rsidRPr="0059636E" w:rsidRDefault="001D1DB2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</w:tcPr>
          <w:p w14:paraId="7F0674ED" w14:textId="77777777" w:rsidR="001D1DB2" w:rsidRDefault="001D1DB2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</w:t>
            </w:r>
          </w:p>
          <w:p w14:paraId="35C0A6BA" w14:textId="77777777" w:rsidR="005B5B29" w:rsidRPr="0059636E" w:rsidRDefault="005B5B29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380B67">
              <w:rPr>
                <w:sz w:val="22"/>
                <w:szCs w:val="22"/>
              </w:rPr>
              <w:t>Mobilia Carlo (</w:t>
            </w:r>
            <w:r w:rsidRPr="00380B67">
              <w:rPr>
                <w:sz w:val="18"/>
                <w:szCs w:val="18"/>
              </w:rPr>
              <w:t>AREA DEGLI OPERATORI</w:t>
            </w:r>
            <w:r w:rsidRPr="00380B67">
              <w:rPr>
                <w:sz w:val="22"/>
                <w:szCs w:val="22"/>
              </w:rPr>
              <w:t>)</w:t>
            </w:r>
          </w:p>
        </w:tc>
      </w:tr>
      <w:bookmarkEnd w:id="0"/>
    </w:tbl>
    <w:p w14:paraId="4D0B9A5E" w14:textId="77777777" w:rsidR="00436EB3" w:rsidRDefault="00436EB3" w:rsidP="00436EB3">
      <w:pPr>
        <w:rPr>
          <w:sz w:val="22"/>
          <w:szCs w:val="22"/>
        </w:rPr>
      </w:pPr>
    </w:p>
    <w:p w14:paraId="512DECA0" w14:textId="77777777" w:rsidR="00436EB3" w:rsidRDefault="00436EB3" w:rsidP="00436EB3">
      <w:pPr>
        <w:rPr>
          <w:sz w:val="22"/>
          <w:szCs w:val="22"/>
        </w:rPr>
      </w:pPr>
    </w:p>
    <w:p w14:paraId="69DBA637" w14:textId="77777777" w:rsidR="00990928" w:rsidRDefault="00990928" w:rsidP="00436EB3">
      <w:pPr>
        <w:rPr>
          <w:sz w:val="22"/>
          <w:szCs w:val="22"/>
        </w:rPr>
      </w:pPr>
    </w:p>
    <w:p w14:paraId="2A8481FF" w14:textId="77777777" w:rsidR="00CE1231" w:rsidRDefault="00CE1231" w:rsidP="00436EB3">
      <w:pPr>
        <w:rPr>
          <w:sz w:val="22"/>
          <w:szCs w:val="22"/>
        </w:rPr>
      </w:pPr>
    </w:p>
    <w:p w14:paraId="387BCA56" w14:textId="77777777" w:rsidR="00CE1231" w:rsidRDefault="00CE1231" w:rsidP="00436EB3">
      <w:pPr>
        <w:rPr>
          <w:sz w:val="22"/>
          <w:szCs w:val="22"/>
        </w:rPr>
      </w:pPr>
    </w:p>
    <w:p w14:paraId="000E0FA6" w14:textId="77777777" w:rsidR="00CE1231" w:rsidRDefault="00CE1231" w:rsidP="00436EB3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985"/>
        <w:gridCol w:w="1590"/>
      </w:tblGrid>
      <w:tr w:rsidR="00527706" w:rsidRPr="00B45214" w14:paraId="624D98D1" w14:textId="77777777" w:rsidTr="001D1DB2">
        <w:trPr>
          <w:trHeight w:val="255"/>
        </w:trPr>
        <w:tc>
          <w:tcPr>
            <w:tcW w:w="3510" w:type="dxa"/>
          </w:tcPr>
          <w:p w14:paraId="367B14F1" w14:textId="77777777" w:rsidR="00796B13" w:rsidRPr="00B45214" w:rsidRDefault="00796B13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bookmarkStart w:id="2" w:name="_Hlk152045466"/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701" w:type="dxa"/>
          </w:tcPr>
          <w:p w14:paraId="2ADF3FE3" w14:textId="77777777" w:rsidR="00796B13" w:rsidRPr="00B45214" w:rsidRDefault="00796B13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previsti </w:t>
            </w:r>
          </w:p>
        </w:tc>
        <w:tc>
          <w:tcPr>
            <w:tcW w:w="1985" w:type="dxa"/>
          </w:tcPr>
          <w:p w14:paraId="51A2C2E0" w14:textId="77777777" w:rsidR="00796B13" w:rsidRPr="00B45214" w:rsidRDefault="00796B13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coperti </w:t>
            </w:r>
          </w:p>
        </w:tc>
        <w:tc>
          <w:tcPr>
            <w:tcW w:w="1590" w:type="dxa"/>
          </w:tcPr>
          <w:p w14:paraId="6C1AFC4A" w14:textId="77777777" w:rsidR="00796B13" w:rsidRPr="00B45214" w:rsidRDefault="00796B13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207ED8E0" w14:textId="77777777" w:rsidTr="001D1DB2">
        <w:trPr>
          <w:trHeight w:val="255"/>
        </w:trPr>
        <w:tc>
          <w:tcPr>
            <w:tcW w:w="3510" w:type="dxa"/>
            <w:vAlign w:val="center"/>
          </w:tcPr>
          <w:p w14:paraId="55EC8688" w14:textId="77777777" w:rsidR="00796B13" w:rsidRPr="00527706" w:rsidRDefault="00527706" w:rsidP="001D1DB2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701" w:type="dxa"/>
            <w:vAlign w:val="center"/>
          </w:tcPr>
          <w:p w14:paraId="6DF1EBDE" w14:textId="77777777" w:rsidR="00527706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4F28307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1699AC97" w14:textId="77777777" w:rsidR="00796B13" w:rsidRPr="00B45214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00110B09" w14:textId="77777777" w:rsidTr="001D1DB2">
        <w:trPr>
          <w:trHeight w:val="242"/>
        </w:trPr>
        <w:tc>
          <w:tcPr>
            <w:tcW w:w="3510" w:type="dxa"/>
            <w:vAlign w:val="center"/>
          </w:tcPr>
          <w:p w14:paraId="3D52CFCF" w14:textId="77777777" w:rsidR="00796B13" w:rsidRPr="00527706" w:rsidRDefault="00527706" w:rsidP="001D1DB2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701" w:type="dxa"/>
            <w:vAlign w:val="center"/>
          </w:tcPr>
          <w:p w14:paraId="2CFB0826" w14:textId="77777777" w:rsidR="00A54418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35746C60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4E6E7F28" w14:textId="77777777" w:rsidR="00796B13" w:rsidRPr="00B45214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  <w:tr w:rsidR="00527706" w:rsidRPr="00B45214" w14:paraId="60CC57A6" w14:textId="77777777" w:rsidTr="001D1DB2">
        <w:trPr>
          <w:trHeight w:val="255"/>
        </w:trPr>
        <w:tc>
          <w:tcPr>
            <w:tcW w:w="3510" w:type="dxa"/>
            <w:vAlign w:val="center"/>
          </w:tcPr>
          <w:p w14:paraId="28E10228" w14:textId="77777777" w:rsidR="00796B13" w:rsidRPr="00B45214" w:rsidRDefault="00527706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701" w:type="dxa"/>
            <w:vAlign w:val="center"/>
          </w:tcPr>
          <w:p w14:paraId="5B1C809D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F7EE478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720FBCD6" w14:textId="77777777" w:rsidR="00796B13" w:rsidRPr="00B45214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211B8947" w14:textId="77777777" w:rsidTr="001D1DB2">
        <w:trPr>
          <w:trHeight w:val="269"/>
        </w:trPr>
        <w:tc>
          <w:tcPr>
            <w:tcW w:w="3510" w:type="dxa"/>
            <w:vAlign w:val="center"/>
          </w:tcPr>
          <w:p w14:paraId="1A4B6987" w14:textId="77777777" w:rsidR="00796B13" w:rsidRPr="00B45214" w:rsidRDefault="00527706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701" w:type="dxa"/>
            <w:vAlign w:val="center"/>
          </w:tcPr>
          <w:p w14:paraId="5A1C1AEF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03423A30" w14:textId="77777777" w:rsidR="00796B13" w:rsidRPr="00B45214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1EBF047A" w14:textId="77777777" w:rsidR="00796B13" w:rsidRPr="00B45214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1D1DB2" w:rsidRPr="00B45214" w14:paraId="0D3A4736" w14:textId="77777777" w:rsidTr="001D1DB2">
        <w:trPr>
          <w:trHeight w:val="269"/>
        </w:trPr>
        <w:tc>
          <w:tcPr>
            <w:tcW w:w="3510" w:type="dxa"/>
            <w:vAlign w:val="center"/>
          </w:tcPr>
          <w:p w14:paraId="386E21D0" w14:textId="77777777" w:rsidR="001D1DB2" w:rsidRPr="00527706" w:rsidRDefault="001D1DB2" w:rsidP="001D1DB2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 xml:space="preserve">T O T A L E </w:t>
            </w:r>
          </w:p>
        </w:tc>
        <w:tc>
          <w:tcPr>
            <w:tcW w:w="1701" w:type="dxa"/>
            <w:vAlign w:val="center"/>
          </w:tcPr>
          <w:p w14:paraId="74140B2A" w14:textId="77777777" w:rsidR="001D1DB2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3FFD4BF6" w14:textId="77777777" w:rsidR="001D1DB2" w:rsidRDefault="001D1DB2" w:rsidP="001D1DB2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1590" w:type="dxa"/>
          </w:tcPr>
          <w:p w14:paraId="7357E006" w14:textId="77777777" w:rsidR="001D1DB2" w:rsidRDefault="001D1DB2" w:rsidP="005D57A4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</w:tr>
      <w:bookmarkEnd w:id="2"/>
    </w:tbl>
    <w:p w14:paraId="0FCA8E01" w14:textId="77777777" w:rsidR="00436EB3" w:rsidRDefault="00436EB3" w:rsidP="00436EB3">
      <w:pPr>
        <w:rPr>
          <w:sz w:val="22"/>
          <w:szCs w:val="22"/>
        </w:rPr>
      </w:pPr>
    </w:p>
    <w:p w14:paraId="68B6765B" w14:textId="77777777" w:rsidR="00EF46A3" w:rsidRDefault="00EF46A3" w:rsidP="00796B13">
      <w:pPr>
        <w:rPr>
          <w:sz w:val="22"/>
          <w:szCs w:val="22"/>
        </w:rPr>
      </w:pPr>
    </w:p>
    <w:p w14:paraId="3AE77187" w14:textId="77777777" w:rsidR="00062272" w:rsidRDefault="00062272" w:rsidP="00796B13">
      <w:pPr>
        <w:rPr>
          <w:sz w:val="22"/>
          <w:szCs w:val="22"/>
        </w:rPr>
      </w:pPr>
    </w:p>
    <w:p w14:paraId="5BFB142B" w14:textId="77777777" w:rsidR="00062272" w:rsidRDefault="00062272" w:rsidP="00796B13">
      <w:pPr>
        <w:rPr>
          <w:sz w:val="22"/>
          <w:szCs w:val="22"/>
        </w:rPr>
      </w:pPr>
    </w:p>
    <w:p w14:paraId="4A41A471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bookmarkStart w:id="3" w:name="_Hlk152042638"/>
    <w:bookmarkStart w:id="4" w:name="_Hlk152045826"/>
    <w:bookmarkStart w:id="5" w:name="_Hlk152042670"/>
    <w:bookmarkEnd w:id="1"/>
    <w:p w14:paraId="534E4F54" w14:textId="77777777" w:rsidR="00062272" w:rsidRDefault="00000000" w:rsidP="00900497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3869A0CB">
          <v:group id="_x0000_s1590" editas="orgchart" style="width:552.3pt;height:237.2pt;mso-position-horizontal-relative:char;mso-position-vertical-relative:line" coordorigin="717,2343" coordsize="11046,4744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591" iddest="#_s1591"/>
                <o:rel v:ext="edit" idsrc="#_s1592" iddest="#_s1591" idcntr="#_s1595"/>
                <o:rel v:ext="edit" idsrc="#_s1593" iddest="#_s1591" idcntr="#_s1596"/>
                <o:rel v:ext="edit" idsrc="#_s1594" iddest="#_s1591" idcntr="#_s1597"/>
              </o:relationtable>
            </o:diagram>
            <v:shape id="_x0000_s1589" type="#_x0000_t75" style="position:absolute;left:717;top:2343;width:11046;height:4744" o:preferrelative="f">
              <v:fill o:detectmouseclick="t"/>
              <v:path o:extrusionok="t" o:connecttype="none"/>
              <o:lock v:ext="edit" text="t"/>
            </v:shape>
            <v:shape id="_s1597" o:spid="_x0000_s1597" type="#_x0000_t34" style="position:absolute;left:7947;top:3891;width:1124;height:3873;rotation:270;flip:x" o:connectortype="elbow" adj="3911,27116,-246835" strokeweight="2.25pt"/>
            <v:shape id="_s1596" o:spid="_x0000_s1596" type="#_x0000_t32" style="position:absolute;left:5601;top:4781;width:1279;height:2;rotation:270" o:connectortype="elbow" adj="-142148,-1,-142148" strokeweight="2.25pt"/>
            <v:shape id="_s1595" o:spid="_x0000_s1595" type="#_x0000_t33" style="position:absolute;left:2158;top:3209;width:4084;height:2945;flip:y" o:connectortype="elbow" adj="-22928,42907,-22928" strokeweight="2.25pt"/>
            <v:roundrect id="_s1591" o:spid="_x0000_s1591" style="position:absolute;left:4588;top:2343;width:3304;height:1799;v-text-anchor:middle" arcsize="10923f" o:dgmlayout="0" o:dgmnodekind="1" fillcolor="red">
              <o:extrusion v:ext="view" on="t"/>
              <v:textbox inset="0,0,0,0">
                <w:txbxContent>
                  <w:p w14:paraId="0733AB8F" w14:textId="77777777" w:rsidR="00FE7BA1" w:rsidRDefault="00FE7BA1" w:rsidP="00062272">
                    <w:pPr>
                      <w:jc w:val="center"/>
                      <w:rPr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64494452" w14:textId="77777777" w:rsidR="00FE7BA1" w:rsidRPr="00352252" w:rsidRDefault="00FE7BA1" w:rsidP="00352252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bookmarkStart w:id="6" w:name="_Hlk152043109"/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Settore i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i</w:t>
                    </w:r>
                  </w:p>
                  <w:bookmarkEnd w:id="6"/>
                  <w:p w14:paraId="69CEE08B" w14:textId="77777777" w:rsidR="00FE7BA1" w:rsidRPr="00936A3F" w:rsidRDefault="00FE7BA1" w:rsidP="00CE1231">
                    <w:pPr>
                      <w:jc w:val="center"/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</w:pPr>
                    <w:r w:rsidRPr="00CE1231">
                      <w:rPr>
                        <w:b/>
                        <w:bCs/>
                        <w:i/>
                        <w:smallCaps/>
                        <w:color w:val="FFFFFF"/>
                      </w:rPr>
                      <w:t>Economico</w:t>
                    </w: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 – FINANZIARIO E RISORSE UMANE</w:t>
                    </w:r>
                  </w:p>
                </w:txbxContent>
              </v:textbox>
            </v:roundrect>
            <v:roundrect id="_s1592" o:spid="_x0000_s1592" style="position:absolute;left:717;top:5421;width:3304;height:1557;v-text-anchor:middle" arcsize="10923f" o:dgmlayout="0" o:dgmnodekind="0" fillcolor="#002060">
              <v:textbox inset="0,0,0,0">
                <w:txbxContent>
                  <w:p w14:paraId="6747F045" w14:textId="77777777" w:rsidR="00FE7BA1" w:rsidRPr="00AB198D" w:rsidRDefault="00FE7BA1" w:rsidP="0006227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4DD981E0" w14:textId="77777777" w:rsidR="00FE7BA1" w:rsidRPr="00FA0A37" w:rsidRDefault="00FE7BA1" w:rsidP="00062272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2C583D0D" w14:textId="77777777" w:rsidR="00FE7BA1" w:rsidRPr="00CE1231" w:rsidRDefault="00FE7BA1" w:rsidP="00CE1231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SERVIZIO FINANZIARIO – ECONOMICO E PATRIMONIALE</w:t>
                    </w:r>
                  </w:p>
                </w:txbxContent>
              </v:textbox>
            </v:roundrect>
            <v:roundrect id="_s1593" o:spid="_x0000_s1593" style="position:absolute;left:4588;top:5421;width:3304;height:1621;v-text-anchor:middle" arcsize="10923f" o:dgmlayout="0" o:dgmnodekind="0" fillcolor="#ffc000">
              <v:textbox inset="0,0,0,0">
                <w:txbxContent>
                  <w:p w14:paraId="1983395A" w14:textId="77777777" w:rsidR="00FE7BA1" w:rsidRPr="00AB198D" w:rsidRDefault="00FE7BA1" w:rsidP="0006227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5A3BEE76" w14:textId="77777777" w:rsidR="00FE7BA1" w:rsidRPr="00FA0A37" w:rsidRDefault="00FE7BA1" w:rsidP="00062272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48380A9F" w14:textId="77777777" w:rsidR="00FE7BA1" w:rsidRPr="00FA0A37" w:rsidRDefault="00FE7BA1" w:rsidP="00352252">
                    <w:pPr>
                      <w:jc w:val="center"/>
                      <w:rPr>
                        <w:sz w:val="31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TRIBUTI</w:t>
                    </w:r>
                  </w:p>
                </w:txbxContent>
              </v:textbox>
            </v:roundrect>
            <v:roundrect id="_s1594" o:spid="_x0000_s1594" style="position:absolute;left:8459;top:5421;width:3304;height:1666;v-text-anchor:middle" arcsize="10923f" o:dgmlayout="0" o:dgmnodekind="0" fillcolor="#00b050">
              <v:textbox inset="0,0,0,0">
                <w:txbxContent>
                  <w:p w14:paraId="709DEE9A" w14:textId="77777777" w:rsidR="00FE7BA1" w:rsidRPr="00AB198D" w:rsidRDefault="00FE7BA1" w:rsidP="0006227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III</w:t>
                    </w:r>
                  </w:p>
                  <w:p w14:paraId="75D76D5F" w14:textId="77777777" w:rsidR="00FE7BA1" w:rsidRPr="00AB198D" w:rsidRDefault="00FE7BA1" w:rsidP="0006227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</w:p>
                  <w:p w14:paraId="648BD736" w14:textId="77777777" w:rsidR="00FE7BA1" w:rsidRDefault="00FE7BA1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RISORSE UMANE</w:t>
                    </w:r>
                  </w:p>
                </w:txbxContent>
              </v:textbox>
            </v:roundrect>
            <w10:anchorlock/>
          </v:group>
        </w:pict>
      </w:r>
      <w:bookmarkEnd w:id="3"/>
    </w:p>
    <w:p w14:paraId="7E461FE8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6342F1AD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1A3E775B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69759B0C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5FCA1604" w14:textId="77777777" w:rsidR="00FA0A37" w:rsidRDefault="00FA0A37" w:rsidP="00900497">
      <w:pPr>
        <w:jc w:val="center"/>
        <w:rPr>
          <w:b/>
          <w:bCs/>
          <w:sz w:val="19"/>
          <w:szCs w:val="19"/>
        </w:rPr>
      </w:pPr>
    </w:p>
    <w:p w14:paraId="66BB7E8D" w14:textId="77777777" w:rsidR="00FA0A37" w:rsidRDefault="00FA0A37" w:rsidP="00900497">
      <w:pPr>
        <w:jc w:val="center"/>
        <w:rPr>
          <w:b/>
          <w:bCs/>
          <w:sz w:val="19"/>
          <w:szCs w:val="19"/>
        </w:rPr>
      </w:pPr>
    </w:p>
    <w:p w14:paraId="41F2E507" w14:textId="77777777" w:rsidR="00062272" w:rsidRDefault="00062272" w:rsidP="00900497">
      <w:pPr>
        <w:jc w:val="center"/>
        <w:rPr>
          <w:b/>
          <w:bCs/>
          <w:sz w:val="19"/>
          <w:szCs w:val="19"/>
        </w:rPr>
      </w:pPr>
    </w:p>
    <w:p w14:paraId="1E491669" w14:textId="77777777" w:rsidR="00EF46A3" w:rsidRDefault="00EF46A3" w:rsidP="00900497">
      <w:pPr>
        <w:jc w:val="center"/>
        <w:rPr>
          <w:sz w:val="22"/>
          <w:szCs w:val="22"/>
        </w:rPr>
      </w:pPr>
    </w:p>
    <w:p w14:paraId="74ED7DF4" w14:textId="77777777" w:rsidR="00C72109" w:rsidRDefault="00C72109" w:rsidP="00900497">
      <w:pPr>
        <w:jc w:val="center"/>
        <w:rPr>
          <w:sz w:val="22"/>
          <w:szCs w:val="22"/>
        </w:rPr>
      </w:pPr>
    </w:p>
    <w:p w14:paraId="5605E23D" w14:textId="77777777" w:rsidR="00C72109" w:rsidRDefault="00C72109" w:rsidP="00900497">
      <w:pPr>
        <w:jc w:val="center"/>
        <w:rPr>
          <w:sz w:val="22"/>
          <w:szCs w:val="22"/>
        </w:rPr>
      </w:pPr>
    </w:p>
    <w:p w14:paraId="3AC52DE1" w14:textId="77777777" w:rsidR="00C72109" w:rsidRDefault="00C72109" w:rsidP="00900497">
      <w:pPr>
        <w:jc w:val="center"/>
        <w:rPr>
          <w:sz w:val="22"/>
          <w:szCs w:val="22"/>
        </w:rPr>
      </w:pPr>
    </w:p>
    <w:p w14:paraId="397DE3E9" w14:textId="77777777" w:rsidR="00C72109" w:rsidRDefault="00C72109" w:rsidP="00900497">
      <w:pPr>
        <w:jc w:val="center"/>
        <w:rPr>
          <w:sz w:val="22"/>
          <w:szCs w:val="22"/>
        </w:rPr>
      </w:pPr>
    </w:p>
    <w:p w14:paraId="2D9D2CF3" w14:textId="77777777" w:rsidR="00C72109" w:rsidRDefault="00C72109" w:rsidP="00900497">
      <w:pPr>
        <w:jc w:val="center"/>
        <w:rPr>
          <w:sz w:val="22"/>
          <w:szCs w:val="22"/>
        </w:rPr>
      </w:pPr>
    </w:p>
    <w:bookmarkEnd w:id="4"/>
    <w:p w14:paraId="01D22ED0" w14:textId="77777777" w:rsidR="00C72109" w:rsidRDefault="00C72109" w:rsidP="00900497">
      <w:pPr>
        <w:jc w:val="center"/>
        <w:rPr>
          <w:sz w:val="22"/>
          <w:szCs w:val="22"/>
        </w:rPr>
      </w:pPr>
    </w:p>
    <w:p w14:paraId="775A8E71" w14:textId="77777777" w:rsidR="00C72109" w:rsidRDefault="00C72109" w:rsidP="00900497">
      <w:pPr>
        <w:jc w:val="center"/>
        <w:rPr>
          <w:sz w:val="22"/>
          <w:szCs w:val="22"/>
        </w:rPr>
      </w:pPr>
    </w:p>
    <w:p w14:paraId="68177DB0" w14:textId="77777777" w:rsidR="00C72109" w:rsidRDefault="00C72109" w:rsidP="00900497">
      <w:pPr>
        <w:jc w:val="center"/>
        <w:rPr>
          <w:sz w:val="22"/>
          <w:szCs w:val="22"/>
        </w:rPr>
      </w:pPr>
    </w:p>
    <w:p w14:paraId="683DA46C" w14:textId="77777777" w:rsidR="0059636E" w:rsidRDefault="0059636E" w:rsidP="00900497">
      <w:pPr>
        <w:jc w:val="center"/>
        <w:rPr>
          <w:sz w:val="22"/>
          <w:szCs w:val="22"/>
        </w:rPr>
      </w:pPr>
    </w:p>
    <w:p w14:paraId="1FD9BB1F" w14:textId="77777777" w:rsidR="0059636E" w:rsidRDefault="0059636E" w:rsidP="00900497">
      <w:pPr>
        <w:jc w:val="center"/>
        <w:rPr>
          <w:sz w:val="22"/>
          <w:szCs w:val="22"/>
        </w:rPr>
      </w:pPr>
    </w:p>
    <w:p w14:paraId="7EEC5FB6" w14:textId="77777777" w:rsidR="0059636E" w:rsidRDefault="0059636E" w:rsidP="00900497">
      <w:pPr>
        <w:jc w:val="center"/>
        <w:rPr>
          <w:sz w:val="22"/>
          <w:szCs w:val="22"/>
        </w:rPr>
      </w:pPr>
    </w:p>
    <w:p w14:paraId="4D20C5F2" w14:textId="77777777" w:rsidR="0059636E" w:rsidRDefault="0059636E" w:rsidP="00900497">
      <w:pPr>
        <w:jc w:val="center"/>
        <w:rPr>
          <w:sz w:val="22"/>
          <w:szCs w:val="22"/>
        </w:rPr>
      </w:pPr>
    </w:p>
    <w:p w14:paraId="7D56C66D" w14:textId="77777777" w:rsidR="00C72109" w:rsidRDefault="00C72109" w:rsidP="00900497">
      <w:pPr>
        <w:jc w:val="center"/>
        <w:rPr>
          <w:sz w:val="22"/>
          <w:szCs w:val="22"/>
        </w:rPr>
      </w:pPr>
    </w:p>
    <w:p w14:paraId="05074AEC" w14:textId="77777777" w:rsidR="00C72109" w:rsidRDefault="00C72109" w:rsidP="00900497">
      <w:pPr>
        <w:jc w:val="center"/>
        <w:rPr>
          <w:sz w:val="22"/>
          <w:szCs w:val="22"/>
        </w:rPr>
      </w:pPr>
    </w:p>
    <w:p w14:paraId="03D1F503" w14:textId="77777777" w:rsidR="00C72109" w:rsidRDefault="00C72109" w:rsidP="00900497">
      <w:pPr>
        <w:jc w:val="center"/>
        <w:rPr>
          <w:sz w:val="22"/>
          <w:szCs w:val="22"/>
        </w:rPr>
      </w:pPr>
    </w:p>
    <w:p w14:paraId="28B12D30" w14:textId="77777777" w:rsidR="00C72109" w:rsidRDefault="00C72109" w:rsidP="00900497">
      <w:pPr>
        <w:jc w:val="center"/>
        <w:rPr>
          <w:sz w:val="22"/>
          <w:szCs w:val="22"/>
        </w:rPr>
      </w:pPr>
    </w:p>
    <w:tbl>
      <w:tblPr>
        <w:tblW w:w="10729" w:type="dxa"/>
        <w:tblInd w:w="2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5458"/>
      </w:tblGrid>
      <w:tr w:rsidR="0059636E" w:rsidRPr="0053308E" w14:paraId="0DEFAC3B" w14:textId="77777777" w:rsidTr="00EF01C7">
        <w:tc>
          <w:tcPr>
            <w:tcW w:w="5271" w:type="dxa"/>
            <w:tcBorders>
              <w:top w:val="single" w:sz="4" w:space="0" w:color="auto"/>
            </w:tcBorders>
            <w:shd w:val="clear" w:color="auto" w:fill="D9D9D9"/>
          </w:tcPr>
          <w:p w14:paraId="301F4DA6" w14:textId="77777777" w:rsidR="0059636E" w:rsidRPr="0053308E" w:rsidRDefault="0059636E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capo settore </w:t>
            </w:r>
          </w:p>
          <w:p w14:paraId="3BF2B086" w14:textId="77777777" w:rsidR="0059636E" w:rsidRPr="0053308E" w:rsidRDefault="0059636E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8" w:type="dxa"/>
            <w:tcBorders>
              <w:top w:val="single" w:sz="4" w:space="0" w:color="auto"/>
            </w:tcBorders>
            <w:shd w:val="clear" w:color="auto" w:fill="D9D9D9"/>
          </w:tcPr>
          <w:p w14:paraId="686AC8A3" w14:textId="77777777" w:rsidR="0059636E" w:rsidRDefault="0059636E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63A00BC0" w14:textId="77777777" w:rsidR="0059636E" w:rsidRPr="0053308E" w:rsidRDefault="0059636E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finanziario, economico e patrimoniale</w:t>
            </w:r>
          </w:p>
        </w:tc>
      </w:tr>
      <w:tr w:rsidR="0059636E" w:rsidRPr="0053308E" w14:paraId="56FE3BD8" w14:textId="77777777" w:rsidTr="00EF01C7">
        <w:trPr>
          <w:trHeight w:val="279"/>
        </w:trPr>
        <w:tc>
          <w:tcPr>
            <w:tcW w:w="5271" w:type="dxa"/>
          </w:tcPr>
          <w:p w14:paraId="5AC5D488" w14:textId="56D5C303" w:rsidR="00FE7BA1" w:rsidRPr="0059636E" w:rsidRDefault="00B31507" w:rsidP="00EF01C7">
            <w:pPr>
              <w:ind w:left="-165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Dott. </w:t>
            </w:r>
            <w:r w:rsidR="00FE7BA1" w:rsidRPr="00884CA6">
              <w:rPr>
                <w:sz w:val="22"/>
                <w:szCs w:val="22"/>
              </w:rPr>
              <w:t xml:space="preserve">Cicala Giuseppe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458" w:type="dxa"/>
          </w:tcPr>
          <w:p w14:paraId="72775173" w14:textId="77777777" w:rsidR="0059636E" w:rsidRDefault="0059636E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667CA621" w14:textId="77777777" w:rsidR="00FE7BA1" w:rsidRPr="0053308E" w:rsidRDefault="00FE7BA1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>Scirto Francesca Grazia (</w:t>
            </w:r>
            <w:r w:rsidRPr="00C564EA">
              <w:rPr>
                <w:sz w:val="18"/>
                <w:szCs w:val="18"/>
              </w:rPr>
              <w:t>AREA DEGLI ISTRUTTORI</w:t>
            </w:r>
            <w:r w:rsidRPr="00884CA6">
              <w:rPr>
                <w:sz w:val="22"/>
                <w:szCs w:val="22"/>
              </w:rPr>
              <w:t>)</w:t>
            </w:r>
          </w:p>
        </w:tc>
      </w:tr>
      <w:tr w:rsidR="00585469" w:rsidRPr="0053308E" w14:paraId="206398E0" w14:textId="77777777" w:rsidTr="00EF01C7">
        <w:trPr>
          <w:trHeight w:val="279"/>
        </w:trPr>
        <w:tc>
          <w:tcPr>
            <w:tcW w:w="5271" w:type="dxa"/>
          </w:tcPr>
          <w:p w14:paraId="724AB0F9" w14:textId="77777777" w:rsidR="00585469" w:rsidRPr="0059636E" w:rsidRDefault="00585469" w:rsidP="00EF01C7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458" w:type="dxa"/>
          </w:tcPr>
          <w:p w14:paraId="367422B0" w14:textId="77777777" w:rsidR="00585469" w:rsidRPr="0059636E" w:rsidRDefault="00585469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0E1E07" w:rsidRPr="0053308E" w14:paraId="692E3A41" w14:textId="77777777" w:rsidTr="00EF01C7">
        <w:trPr>
          <w:trHeight w:val="291"/>
        </w:trPr>
        <w:tc>
          <w:tcPr>
            <w:tcW w:w="5271" w:type="dxa"/>
          </w:tcPr>
          <w:p w14:paraId="27EC822C" w14:textId="77777777" w:rsidR="000E1E07" w:rsidRPr="0053308E" w:rsidRDefault="000E1E07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458" w:type="dxa"/>
          </w:tcPr>
          <w:p w14:paraId="374A9FB0" w14:textId="77777777" w:rsidR="000E1E07" w:rsidRDefault="000E1E07" w:rsidP="00EF01C7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44DCE446" w14:textId="77777777" w:rsidR="00FE7BA1" w:rsidRPr="0053308E" w:rsidRDefault="00FE7BA1" w:rsidP="00EF01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>Elia Carmelo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0E1E07" w:rsidRPr="0053308E" w14:paraId="4336A6D4" w14:textId="77777777" w:rsidTr="00EF01C7">
        <w:trPr>
          <w:trHeight w:val="281"/>
        </w:trPr>
        <w:tc>
          <w:tcPr>
            <w:tcW w:w="5271" w:type="dxa"/>
          </w:tcPr>
          <w:p w14:paraId="2D7DADE0" w14:textId="77777777" w:rsidR="000E1E07" w:rsidRPr="0053308E" w:rsidRDefault="000E1E07" w:rsidP="0059636E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458" w:type="dxa"/>
          </w:tcPr>
          <w:p w14:paraId="4984312F" w14:textId="77777777" w:rsidR="000E1E07" w:rsidRDefault="000E1E07" w:rsidP="00EF01C7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6F5FA480" w14:textId="77777777" w:rsidR="00FE7BA1" w:rsidRPr="0053308E" w:rsidRDefault="00FE7BA1" w:rsidP="00EF01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 xml:space="preserve">Damico Maria Catena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59636E" w:rsidRPr="00635590" w14:paraId="2A6A03D2" w14:textId="77777777" w:rsidTr="00EF01C7">
        <w:tc>
          <w:tcPr>
            <w:tcW w:w="5271" w:type="dxa"/>
            <w:shd w:val="clear" w:color="auto" w:fill="D9D9D9" w:themeFill="background1" w:themeFillShade="D9"/>
          </w:tcPr>
          <w:p w14:paraId="22AAF540" w14:textId="77777777" w:rsidR="0059636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138F50C0" w14:textId="77777777" w:rsidR="0059636E" w:rsidRPr="00635590" w:rsidRDefault="0059636E" w:rsidP="0059636E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tributi</w:t>
            </w:r>
          </w:p>
        </w:tc>
        <w:tc>
          <w:tcPr>
            <w:tcW w:w="5458" w:type="dxa"/>
            <w:shd w:val="clear" w:color="auto" w:fill="D9D9D9" w:themeFill="background1" w:themeFillShade="D9"/>
          </w:tcPr>
          <w:p w14:paraId="7C198793" w14:textId="77777777" w:rsidR="0059636E" w:rsidRDefault="0059636E" w:rsidP="0059636E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7A730A96" w14:textId="77777777" w:rsidR="0059636E" w:rsidRPr="00635590" w:rsidRDefault="0059636E" w:rsidP="0059636E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risorse umane</w:t>
            </w:r>
          </w:p>
        </w:tc>
      </w:tr>
      <w:tr w:rsidR="000E1E07" w:rsidRPr="0053308E" w14:paraId="63A95039" w14:textId="77777777" w:rsidTr="00EF01C7">
        <w:tc>
          <w:tcPr>
            <w:tcW w:w="5271" w:type="dxa"/>
          </w:tcPr>
          <w:p w14:paraId="40215559" w14:textId="77777777" w:rsidR="000E1E07" w:rsidRDefault="000E1E07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59D40ACD" w14:textId="77777777" w:rsidR="00FE7BA1" w:rsidRPr="0059636E" w:rsidRDefault="00FE7BA1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>Patanè A</w:t>
            </w:r>
            <w:r>
              <w:rPr>
                <w:sz w:val="22"/>
                <w:szCs w:val="22"/>
              </w:rPr>
              <w:t>n</w:t>
            </w:r>
            <w:r w:rsidRPr="00884CA6">
              <w:rPr>
                <w:sz w:val="22"/>
                <w:szCs w:val="22"/>
              </w:rPr>
              <w:t>gelo</w:t>
            </w:r>
            <w:r>
              <w:rPr>
                <w:sz w:val="22"/>
                <w:szCs w:val="22"/>
              </w:rPr>
              <w:t xml:space="preserve"> </w:t>
            </w:r>
            <w:r w:rsidRPr="00884CA6">
              <w:rPr>
                <w:sz w:val="22"/>
                <w:szCs w:val="22"/>
              </w:rPr>
              <w:t>(</w:t>
            </w:r>
            <w:r w:rsidRPr="00C564EA">
              <w:rPr>
                <w:sz w:val="18"/>
                <w:szCs w:val="18"/>
              </w:rPr>
              <w:t>AREADEGLI ISTRUTTORI)</w:t>
            </w:r>
          </w:p>
        </w:tc>
        <w:tc>
          <w:tcPr>
            <w:tcW w:w="5458" w:type="dxa"/>
          </w:tcPr>
          <w:p w14:paraId="36AF41A6" w14:textId="77777777" w:rsidR="000E1E07" w:rsidRDefault="000E1E07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7C765BB6" w14:textId="77777777" w:rsidR="00FE7BA1" w:rsidRPr="0059636E" w:rsidRDefault="00FE7BA1" w:rsidP="0059636E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>Farfaglia Maria Catena (</w:t>
            </w:r>
            <w:r w:rsidRPr="00C564EA">
              <w:rPr>
                <w:sz w:val="18"/>
                <w:szCs w:val="18"/>
              </w:rPr>
              <w:t>AREA DEGLI ISTRUTTORI)</w:t>
            </w:r>
          </w:p>
        </w:tc>
      </w:tr>
      <w:tr w:rsidR="0059636E" w:rsidRPr="0053308E" w14:paraId="73880F6E" w14:textId="77777777" w:rsidTr="00EF01C7">
        <w:tc>
          <w:tcPr>
            <w:tcW w:w="5271" w:type="dxa"/>
          </w:tcPr>
          <w:p w14:paraId="71778554" w14:textId="77777777" w:rsidR="0059636E" w:rsidRDefault="0059636E" w:rsidP="0059636E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527706">
              <w:rPr>
                <w:i/>
                <w:iCs/>
                <w:sz w:val="22"/>
                <w:szCs w:val="22"/>
              </w:rPr>
              <w:t>OPERATORI ESPERTI</w:t>
            </w:r>
          </w:p>
          <w:p w14:paraId="1142D391" w14:textId="77777777" w:rsidR="00CB5D2D" w:rsidRDefault="00CB5D2D" w:rsidP="0059636E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 xml:space="preserve">Stagnitti Maria Carmela </w:t>
            </w:r>
          </w:p>
          <w:p w14:paraId="4BBB1274" w14:textId="77777777" w:rsidR="00CB5D2D" w:rsidRDefault="00CB5D2D" w:rsidP="0059636E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58" w:type="dxa"/>
          </w:tcPr>
          <w:p w14:paraId="62BFCF7E" w14:textId="77777777" w:rsidR="0059636E" w:rsidRPr="0053308E" w:rsidRDefault="000E1E07" w:rsidP="0059636E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59636E" w:rsidRPr="0053308E" w14:paraId="549FC37E" w14:textId="77777777" w:rsidTr="00EF01C7">
        <w:tc>
          <w:tcPr>
            <w:tcW w:w="5271" w:type="dxa"/>
          </w:tcPr>
          <w:p w14:paraId="45C4D610" w14:textId="77777777" w:rsidR="0059636E" w:rsidRDefault="00527706" w:rsidP="00527706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2B54FB41" w14:textId="77777777" w:rsidR="00CB5D2D" w:rsidRPr="0053308E" w:rsidRDefault="00CB5D2D" w:rsidP="00527706">
            <w:pPr>
              <w:suppressAutoHyphens w:val="0"/>
              <w:ind w:left="-108" w:right="-79"/>
              <w:jc w:val="center"/>
              <w:rPr>
                <w:color w:val="FF0000"/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 xml:space="preserve">Strano Lucia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58" w:type="dxa"/>
          </w:tcPr>
          <w:p w14:paraId="7637C57A" w14:textId="77777777" w:rsidR="0059636E" w:rsidRPr="0053308E" w:rsidRDefault="0059636E" w:rsidP="0059636E">
            <w:pPr>
              <w:ind w:left="317" w:right="-168" w:hanging="454"/>
              <w:rPr>
                <w:sz w:val="22"/>
                <w:szCs w:val="22"/>
              </w:rPr>
            </w:pPr>
          </w:p>
        </w:tc>
      </w:tr>
    </w:tbl>
    <w:p w14:paraId="101BA174" w14:textId="77777777" w:rsidR="00C72109" w:rsidRDefault="00C72109" w:rsidP="00900497">
      <w:pPr>
        <w:jc w:val="center"/>
        <w:rPr>
          <w:sz w:val="22"/>
          <w:szCs w:val="22"/>
        </w:rPr>
      </w:pPr>
    </w:p>
    <w:p w14:paraId="0F0D891B" w14:textId="77777777" w:rsidR="0029482F" w:rsidRDefault="00585469" w:rsidP="00C7210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51797F" w14:textId="77777777" w:rsidR="0029482F" w:rsidRDefault="0029482F" w:rsidP="00C72109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732"/>
      </w:tblGrid>
      <w:tr w:rsidR="00527706" w:rsidRPr="00B45214" w14:paraId="1E57CFF4" w14:textId="77777777" w:rsidTr="00585469">
        <w:trPr>
          <w:trHeight w:val="255"/>
        </w:trPr>
        <w:tc>
          <w:tcPr>
            <w:tcW w:w="3369" w:type="dxa"/>
            <w:vAlign w:val="center"/>
          </w:tcPr>
          <w:p w14:paraId="71AEC8D0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842" w:type="dxa"/>
            <w:vAlign w:val="center"/>
          </w:tcPr>
          <w:p w14:paraId="595ABEEF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previsti</w:t>
            </w:r>
          </w:p>
        </w:tc>
        <w:tc>
          <w:tcPr>
            <w:tcW w:w="1843" w:type="dxa"/>
            <w:vAlign w:val="center"/>
          </w:tcPr>
          <w:p w14:paraId="095BBBE8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coperti</w:t>
            </w:r>
          </w:p>
        </w:tc>
        <w:tc>
          <w:tcPr>
            <w:tcW w:w="1732" w:type="dxa"/>
            <w:vAlign w:val="center"/>
          </w:tcPr>
          <w:p w14:paraId="1F446808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742973D0" w14:textId="77777777" w:rsidTr="00585469">
        <w:trPr>
          <w:trHeight w:val="255"/>
        </w:trPr>
        <w:tc>
          <w:tcPr>
            <w:tcW w:w="3369" w:type="dxa"/>
            <w:vAlign w:val="center"/>
          </w:tcPr>
          <w:p w14:paraId="29D17D56" w14:textId="77777777" w:rsidR="00527706" w:rsidRPr="00527706" w:rsidRDefault="00527706" w:rsidP="00585469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842" w:type="dxa"/>
            <w:vAlign w:val="center"/>
          </w:tcPr>
          <w:p w14:paraId="64C220D6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6728E5B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732" w:type="dxa"/>
            <w:vAlign w:val="center"/>
          </w:tcPr>
          <w:p w14:paraId="73CC0003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1(*)</w:t>
            </w:r>
          </w:p>
        </w:tc>
      </w:tr>
      <w:tr w:rsidR="00527706" w:rsidRPr="00B45214" w14:paraId="3A0102C4" w14:textId="77777777" w:rsidTr="00585469">
        <w:trPr>
          <w:trHeight w:val="242"/>
        </w:trPr>
        <w:tc>
          <w:tcPr>
            <w:tcW w:w="3369" w:type="dxa"/>
            <w:vAlign w:val="center"/>
          </w:tcPr>
          <w:p w14:paraId="754CF529" w14:textId="77777777" w:rsidR="00527706" w:rsidRPr="00527706" w:rsidRDefault="00527706" w:rsidP="00585469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842" w:type="dxa"/>
            <w:vAlign w:val="center"/>
          </w:tcPr>
          <w:p w14:paraId="246616D0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B85F935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732" w:type="dxa"/>
            <w:vAlign w:val="center"/>
          </w:tcPr>
          <w:p w14:paraId="5DB669AD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39F3E620" w14:textId="77777777" w:rsidTr="00585469">
        <w:trPr>
          <w:trHeight w:val="255"/>
        </w:trPr>
        <w:tc>
          <w:tcPr>
            <w:tcW w:w="3369" w:type="dxa"/>
            <w:vAlign w:val="center"/>
          </w:tcPr>
          <w:p w14:paraId="53D3E8C7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842" w:type="dxa"/>
            <w:vAlign w:val="center"/>
          </w:tcPr>
          <w:p w14:paraId="0395F064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A33D47E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732" w:type="dxa"/>
            <w:vAlign w:val="center"/>
          </w:tcPr>
          <w:p w14:paraId="216BA70A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71031BEA" w14:textId="77777777" w:rsidTr="00585469">
        <w:trPr>
          <w:trHeight w:val="269"/>
        </w:trPr>
        <w:tc>
          <w:tcPr>
            <w:tcW w:w="3369" w:type="dxa"/>
            <w:vAlign w:val="center"/>
          </w:tcPr>
          <w:p w14:paraId="5CD03C01" w14:textId="77777777" w:rsidR="00527706" w:rsidRPr="00B45214" w:rsidRDefault="00527706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842" w:type="dxa"/>
            <w:vAlign w:val="center"/>
          </w:tcPr>
          <w:p w14:paraId="3B9ADF29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43" w:type="dxa"/>
            <w:vAlign w:val="center"/>
          </w:tcPr>
          <w:p w14:paraId="3F6FF7D8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732" w:type="dxa"/>
            <w:vAlign w:val="center"/>
          </w:tcPr>
          <w:p w14:paraId="4583EC0A" w14:textId="77777777" w:rsidR="00527706" w:rsidRPr="00B45214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85469" w:rsidRPr="00B45214" w14:paraId="64942C0D" w14:textId="77777777" w:rsidTr="00585469">
        <w:trPr>
          <w:trHeight w:val="269"/>
        </w:trPr>
        <w:tc>
          <w:tcPr>
            <w:tcW w:w="3369" w:type="dxa"/>
            <w:vAlign w:val="center"/>
          </w:tcPr>
          <w:p w14:paraId="1F52C982" w14:textId="77777777" w:rsidR="00585469" w:rsidRPr="00527706" w:rsidRDefault="00585469" w:rsidP="00585469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>T O T A L E</w:t>
            </w:r>
          </w:p>
        </w:tc>
        <w:tc>
          <w:tcPr>
            <w:tcW w:w="1842" w:type="dxa"/>
            <w:vAlign w:val="center"/>
          </w:tcPr>
          <w:p w14:paraId="4609507A" w14:textId="77777777" w:rsidR="00585469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6E612066" w14:textId="77777777" w:rsidR="00585469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7</w:t>
            </w:r>
          </w:p>
        </w:tc>
        <w:tc>
          <w:tcPr>
            <w:tcW w:w="1732" w:type="dxa"/>
            <w:vAlign w:val="center"/>
          </w:tcPr>
          <w:p w14:paraId="1F24DF38" w14:textId="77777777" w:rsidR="00585469" w:rsidRDefault="00585469" w:rsidP="00585469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</w:tr>
    </w:tbl>
    <w:p w14:paraId="236ADE38" w14:textId="77777777" w:rsidR="00C72109" w:rsidRDefault="00C72109" w:rsidP="00C72109">
      <w:pPr>
        <w:rPr>
          <w:sz w:val="22"/>
          <w:szCs w:val="22"/>
        </w:rPr>
      </w:pPr>
    </w:p>
    <w:p w14:paraId="55DBC89C" w14:textId="77777777" w:rsidR="00C72109" w:rsidRDefault="00C72109" w:rsidP="00C72109">
      <w:pPr>
        <w:rPr>
          <w:sz w:val="22"/>
          <w:szCs w:val="22"/>
        </w:rPr>
      </w:pPr>
    </w:p>
    <w:p w14:paraId="6BABE056" w14:textId="77777777" w:rsidR="00C72109" w:rsidRDefault="00C72109" w:rsidP="00C72109">
      <w:pPr>
        <w:rPr>
          <w:sz w:val="22"/>
          <w:szCs w:val="22"/>
        </w:rPr>
      </w:pPr>
    </w:p>
    <w:p w14:paraId="3BCA3103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56C71DF9" w14:textId="77777777" w:rsidR="00853E67" w:rsidRDefault="00853E67" w:rsidP="00764541">
      <w:pPr>
        <w:rPr>
          <w:sz w:val="22"/>
          <w:szCs w:val="22"/>
        </w:rPr>
      </w:pPr>
    </w:p>
    <w:p w14:paraId="2FD5CA27" w14:textId="77777777" w:rsidR="00853E67" w:rsidRDefault="00853E67" w:rsidP="00764541">
      <w:pPr>
        <w:rPr>
          <w:sz w:val="22"/>
          <w:szCs w:val="22"/>
        </w:rPr>
      </w:pPr>
    </w:p>
    <w:p w14:paraId="37B8F4D6" w14:textId="77777777" w:rsidR="00853E67" w:rsidRDefault="00853E67" w:rsidP="00764541">
      <w:pPr>
        <w:rPr>
          <w:sz w:val="22"/>
          <w:szCs w:val="22"/>
        </w:rPr>
      </w:pPr>
    </w:p>
    <w:p w14:paraId="4D959833" w14:textId="77777777" w:rsidR="00853E67" w:rsidRDefault="00853E67" w:rsidP="00764541">
      <w:pPr>
        <w:rPr>
          <w:sz w:val="22"/>
          <w:szCs w:val="22"/>
        </w:rPr>
      </w:pPr>
    </w:p>
    <w:p w14:paraId="7EFCA9ED" w14:textId="77777777" w:rsidR="005B28A6" w:rsidRDefault="005B28A6" w:rsidP="00764541">
      <w:pPr>
        <w:rPr>
          <w:sz w:val="22"/>
          <w:szCs w:val="22"/>
        </w:rPr>
      </w:pPr>
    </w:p>
    <w:p w14:paraId="3E0FDB4A" w14:textId="41440CA9" w:rsidR="00853E67" w:rsidRDefault="00585469" w:rsidP="00764541">
      <w:pPr>
        <w:rPr>
          <w:sz w:val="22"/>
          <w:szCs w:val="22"/>
        </w:rPr>
      </w:pPr>
      <w:r>
        <w:rPr>
          <w:sz w:val="22"/>
          <w:szCs w:val="22"/>
        </w:rPr>
        <w:t xml:space="preserve">(*) Posto attualmente </w:t>
      </w:r>
      <w:r w:rsidR="00B31507">
        <w:rPr>
          <w:sz w:val="22"/>
          <w:szCs w:val="22"/>
        </w:rPr>
        <w:t>ri</w:t>
      </w:r>
      <w:r>
        <w:rPr>
          <w:sz w:val="22"/>
          <w:szCs w:val="22"/>
        </w:rPr>
        <w:t xml:space="preserve">coperto </w:t>
      </w:r>
      <w:r w:rsidR="00B31507">
        <w:rPr>
          <w:sz w:val="22"/>
          <w:szCs w:val="22"/>
        </w:rPr>
        <w:t xml:space="preserve">ad interim </w:t>
      </w:r>
      <w:r>
        <w:rPr>
          <w:sz w:val="22"/>
          <w:szCs w:val="22"/>
        </w:rPr>
        <w:t>dal Segretario Comunale.</w:t>
      </w:r>
    </w:p>
    <w:p w14:paraId="015C78D5" w14:textId="77777777" w:rsidR="00853E67" w:rsidRDefault="00853E67" w:rsidP="00764541">
      <w:pPr>
        <w:rPr>
          <w:sz w:val="22"/>
          <w:szCs w:val="22"/>
        </w:rPr>
      </w:pPr>
    </w:p>
    <w:p w14:paraId="539439C7" w14:textId="77777777" w:rsidR="00853E67" w:rsidRDefault="00853E67" w:rsidP="00764541">
      <w:pPr>
        <w:rPr>
          <w:sz w:val="22"/>
          <w:szCs w:val="22"/>
        </w:rPr>
      </w:pPr>
    </w:p>
    <w:p w14:paraId="78795C2F" w14:textId="77777777" w:rsidR="00853E67" w:rsidRDefault="00853E67" w:rsidP="00764541">
      <w:pPr>
        <w:rPr>
          <w:sz w:val="22"/>
          <w:szCs w:val="22"/>
        </w:rPr>
      </w:pPr>
    </w:p>
    <w:p w14:paraId="62D27B05" w14:textId="77777777" w:rsidR="00853E67" w:rsidRDefault="00853E67" w:rsidP="00764541">
      <w:pPr>
        <w:rPr>
          <w:sz w:val="22"/>
          <w:szCs w:val="22"/>
        </w:rPr>
      </w:pPr>
    </w:p>
    <w:p w14:paraId="3FC66A13" w14:textId="77777777" w:rsidR="00853E67" w:rsidRDefault="00853E67" w:rsidP="00764541">
      <w:pPr>
        <w:rPr>
          <w:sz w:val="22"/>
          <w:szCs w:val="22"/>
        </w:rPr>
      </w:pPr>
      <w:bookmarkStart w:id="7" w:name="_Hlk152043493"/>
      <w:bookmarkEnd w:id="5"/>
    </w:p>
    <w:p w14:paraId="39E02D06" w14:textId="77777777" w:rsidR="00853E67" w:rsidRDefault="00853E67" w:rsidP="00764541">
      <w:pPr>
        <w:rPr>
          <w:sz w:val="22"/>
          <w:szCs w:val="22"/>
        </w:rPr>
      </w:pPr>
    </w:p>
    <w:p w14:paraId="682C1C04" w14:textId="77777777" w:rsidR="00352252" w:rsidRDefault="00352252" w:rsidP="00764541">
      <w:pPr>
        <w:rPr>
          <w:sz w:val="22"/>
          <w:szCs w:val="22"/>
        </w:rPr>
      </w:pPr>
    </w:p>
    <w:p w14:paraId="7F3BA150" w14:textId="77777777" w:rsidR="00352252" w:rsidRDefault="00352252" w:rsidP="00764541">
      <w:pPr>
        <w:rPr>
          <w:sz w:val="22"/>
          <w:szCs w:val="22"/>
        </w:rPr>
      </w:pPr>
    </w:p>
    <w:p w14:paraId="2DA86E6D" w14:textId="77777777" w:rsidR="00352252" w:rsidRDefault="00000000" w:rsidP="00352252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08DDC30F">
          <v:group id="_x0000_s1687" editas="orgchart" style="width:552.3pt;height:237.2pt;mso-position-horizontal-relative:char;mso-position-vertical-relative:line" coordorigin="4102,2737" coordsize="7222,1566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692" iddest="#_s1692"/>
                <o:rel v:ext="edit" idsrc="#_s1693" iddest="#_s1692" idcntr="#_s1691"/>
                <o:rel v:ext="edit" idsrc="#_s1695" iddest="#_s1692" idcntr="#_s1689"/>
              </o:relationtable>
            </o:diagram>
            <v:shape id="_x0000_s1688" type="#_x0000_t75" style="position:absolute;left:4102;top:2737;width:7222;height:1566" o:preferrelative="f">
              <v:fill o:detectmouseclick="t"/>
              <v:path o:extrusionok="t" o:connecttype="none"/>
              <o:lock v:ext="edit" text="t"/>
            </v:shape>
            <v:shape id="_s1689" o:spid="_x0000_s1689" type="#_x0000_t34" style="position:absolute;left:9010;top:2622;width:371;height:2532;rotation:270;flip:x" o:connectortype="elbow" adj="3911,27116,-246835" strokeweight="2.25pt"/>
            <v:shape id="_s1691" o:spid="_x0000_s1691" type="#_x0000_t33" style="position:absolute;left:5044;top:3023;width:2670;height:972;flip:y" o:connectortype="elbow" adj="-22928,42907,-22928" strokeweight="2.25pt"/>
            <v:roundrect id="_s1692" o:spid="_x0000_s1692" style="position:absolute;left:6633;top:2737;width:2160;height:594;v-text-anchor:middle" arcsize="10923f" o:dgmlayout="0" o:dgmnodekind="1" fillcolor="red">
              <o:extrusion v:ext="view" on="t"/>
              <v:textbox inset="0,0,0,0">
                <w:txbxContent>
                  <w:p w14:paraId="28739A3E" w14:textId="77777777" w:rsidR="00FE7BA1" w:rsidRPr="00352252" w:rsidRDefault="00FE7BA1" w:rsidP="00352252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Settore i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ii</w:t>
                    </w:r>
                  </w:p>
                  <w:p w14:paraId="75F10E1E" w14:textId="77777777" w:rsidR="00FE7BA1" w:rsidRPr="00FA0A37" w:rsidRDefault="00FE7BA1" w:rsidP="00352252">
                    <w:pPr>
                      <w:ind w:right="-56"/>
                      <w:jc w:val="center"/>
                      <w:rPr>
                        <w:color w:val="FFFFFF"/>
                        <w:sz w:val="36"/>
                      </w:rPr>
                    </w:pPr>
                    <w:r w:rsidRPr="00FA0A37"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SERVIZI DEMOGRAFICI </w:t>
                    </w: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–PROTOCOLLO E </w:t>
                    </w:r>
                    <w:r w:rsidRPr="00FA0A37"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>U.R.P.</w:t>
                    </w: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- </w:t>
                    </w:r>
                    <w:r w:rsidRPr="00FA0A37"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SUAP – </w:t>
                    </w: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>COMMERCIO E AGRICOLTURA</w:t>
                    </w:r>
                  </w:p>
                </w:txbxContent>
              </v:textbox>
            </v:roundrect>
            <v:roundrect id="_s1693" o:spid="_x0000_s1693" style="position:absolute;left:4102;top:3753;width:2160;height:514;v-text-anchor:middle" arcsize="10923f" o:dgmlayout="0" o:dgmnodekind="0" fillcolor="#002060">
              <v:textbox inset="0,0,0,0">
                <w:txbxContent>
                  <w:p w14:paraId="0BC344ED" w14:textId="77777777" w:rsidR="00FE7BA1" w:rsidRPr="00AB198D" w:rsidRDefault="00FE7BA1" w:rsidP="0035225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5D37DD1C" w14:textId="77777777" w:rsidR="00FE7BA1" w:rsidRPr="00FA0A37" w:rsidRDefault="00FE7BA1" w:rsidP="00352252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432A7109" w14:textId="77777777" w:rsidR="00FE7BA1" w:rsidRPr="00FA0A37" w:rsidRDefault="00FE7BA1" w:rsidP="00352252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Servizi demografici</w:t>
                    </w:r>
                  </w:p>
                  <w:p w14:paraId="4E3F3565" w14:textId="77777777" w:rsidR="00FE7BA1" w:rsidRPr="00FA0A37" w:rsidRDefault="00FE7BA1" w:rsidP="00352252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  <v:roundrect id="_s1695" o:spid="_x0000_s1695" style="position:absolute;left:9164;top:3753;width:2160;height:550;v-text-anchor:middle" arcsize="10923f" o:dgmlayout="0" o:dgmnodekind="0" fillcolor="#00b050">
              <v:textbox inset="0,0,0,0">
                <w:txbxContent>
                  <w:p w14:paraId="120BB4F8" w14:textId="38F6665F" w:rsidR="00FE7BA1" w:rsidRPr="00AB198D" w:rsidRDefault="00FE7BA1" w:rsidP="00352252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662A5BA4" w14:textId="77777777" w:rsidR="00FE7BA1" w:rsidRPr="00FA0A37" w:rsidRDefault="00FE7BA1" w:rsidP="00352252">
                    <w:pPr>
                      <w:jc w:val="center"/>
                      <w:rPr>
                        <w:b/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020AA2B6" w14:textId="77777777" w:rsidR="00FE7BA1" w:rsidRDefault="00FE7BA1" w:rsidP="00352252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protocollo – u.r.p.</w:t>
                    </w:r>
                  </w:p>
                </w:txbxContent>
              </v:textbox>
            </v:roundrect>
            <w10:anchorlock/>
          </v:group>
        </w:pict>
      </w:r>
    </w:p>
    <w:p w14:paraId="31A128E2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0EAA456A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3535A8C8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6698E01D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11DAA21D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0B89E364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43E5374A" w14:textId="77777777" w:rsidR="00352252" w:rsidRDefault="00352252" w:rsidP="00352252">
      <w:pPr>
        <w:jc w:val="center"/>
        <w:rPr>
          <w:b/>
          <w:bCs/>
          <w:sz w:val="19"/>
          <w:szCs w:val="19"/>
        </w:rPr>
      </w:pPr>
    </w:p>
    <w:p w14:paraId="4B86E20E" w14:textId="77777777" w:rsidR="00352252" w:rsidRDefault="00352252" w:rsidP="00352252">
      <w:pPr>
        <w:jc w:val="center"/>
        <w:rPr>
          <w:sz w:val="22"/>
          <w:szCs w:val="22"/>
        </w:rPr>
      </w:pPr>
    </w:p>
    <w:p w14:paraId="109B1A91" w14:textId="77777777" w:rsidR="00352252" w:rsidRDefault="00352252" w:rsidP="00352252">
      <w:pPr>
        <w:rPr>
          <w:sz w:val="22"/>
          <w:szCs w:val="22"/>
        </w:rPr>
      </w:pPr>
    </w:p>
    <w:bookmarkEnd w:id="7"/>
    <w:p w14:paraId="2956DA3C" w14:textId="77777777" w:rsidR="00352252" w:rsidRDefault="00352252" w:rsidP="00352252">
      <w:pPr>
        <w:rPr>
          <w:sz w:val="22"/>
          <w:szCs w:val="22"/>
        </w:rPr>
      </w:pPr>
    </w:p>
    <w:p w14:paraId="03FEF40F" w14:textId="77777777" w:rsidR="00352252" w:rsidRDefault="00352252" w:rsidP="00352252">
      <w:pPr>
        <w:rPr>
          <w:sz w:val="22"/>
          <w:szCs w:val="22"/>
        </w:rPr>
      </w:pPr>
    </w:p>
    <w:p w14:paraId="66E5A921" w14:textId="77777777" w:rsidR="00352252" w:rsidRDefault="00352252" w:rsidP="00352252">
      <w:pPr>
        <w:rPr>
          <w:sz w:val="22"/>
          <w:szCs w:val="22"/>
        </w:rPr>
      </w:pPr>
    </w:p>
    <w:p w14:paraId="13965459" w14:textId="77777777" w:rsidR="00352252" w:rsidRDefault="00352252" w:rsidP="00352252">
      <w:pPr>
        <w:rPr>
          <w:sz w:val="22"/>
          <w:szCs w:val="22"/>
        </w:rPr>
      </w:pPr>
    </w:p>
    <w:p w14:paraId="092E8964" w14:textId="77777777" w:rsidR="00352252" w:rsidRDefault="00352252" w:rsidP="00352252">
      <w:pPr>
        <w:rPr>
          <w:sz w:val="22"/>
          <w:szCs w:val="22"/>
        </w:rPr>
      </w:pPr>
    </w:p>
    <w:p w14:paraId="59597780" w14:textId="77777777" w:rsidR="00AD0365" w:rsidRDefault="00AD0365" w:rsidP="00352252">
      <w:pPr>
        <w:rPr>
          <w:sz w:val="22"/>
          <w:szCs w:val="22"/>
        </w:rPr>
      </w:pPr>
    </w:p>
    <w:p w14:paraId="584A4FDA" w14:textId="77777777" w:rsidR="00AD0365" w:rsidRDefault="00AD0365" w:rsidP="00352252">
      <w:pPr>
        <w:rPr>
          <w:sz w:val="22"/>
          <w:szCs w:val="22"/>
        </w:rPr>
      </w:pPr>
    </w:p>
    <w:p w14:paraId="35E63CAE" w14:textId="77777777" w:rsidR="00352252" w:rsidRDefault="00352252" w:rsidP="00352252">
      <w:pPr>
        <w:rPr>
          <w:sz w:val="22"/>
          <w:szCs w:val="22"/>
        </w:rPr>
      </w:pPr>
    </w:p>
    <w:p w14:paraId="5CB2BAEC" w14:textId="77777777" w:rsidR="00527706" w:rsidRDefault="00527706" w:rsidP="00352252">
      <w:pPr>
        <w:rPr>
          <w:sz w:val="22"/>
          <w:szCs w:val="22"/>
        </w:rPr>
      </w:pPr>
    </w:p>
    <w:p w14:paraId="4FB9D629" w14:textId="77777777" w:rsidR="00AD0365" w:rsidRDefault="00AD0365" w:rsidP="00352252">
      <w:pPr>
        <w:rPr>
          <w:sz w:val="22"/>
          <w:szCs w:val="22"/>
        </w:rPr>
      </w:pPr>
    </w:p>
    <w:p w14:paraId="2759C859" w14:textId="77777777" w:rsidR="00A54418" w:rsidRDefault="00A54418" w:rsidP="00352252">
      <w:pPr>
        <w:rPr>
          <w:sz w:val="22"/>
          <w:szCs w:val="22"/>
        </w:rPr>
      </w:pPr>
    </w:p>
    <w:p w14:paraId="3A67D5ED" w14:textId="77777777" w:rsidR="00A54418" w:rsidRDefault="00A54418" w:rsidP="00352252">
      <w:pPr>
        <w:rPr>
          <w:sz w:val="22"/>
          <w:szCs w:val="22"/>
        </w:rPr>
      </w:pPr>
    </w:p>
    <w:p w14:paraId="3C86A589" w14:textId="77777777" w:rsidR="00A54418" w:rsidRDefault="00A54418" w:rsidP="00352252">
      <w:pPr>
        <w:rPr>
          <w:sz w:val="22"/>
          <w:szCs w:val="22"/>
        </w:rPr>
      </w:pPr>
    </w:p>
    <w:tbl>
      <w:tblPr>
        <w:tblW w:w="1190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5103"/>
      </w:tblGrid>
      <w:tr w:rsidR="00A54418" w:rsidRPr="0053308E" w14:paraId="320B3FC8" w14:textId="77777777" w:rsidTr="00AD0365">
        <w:tc>
          <w:tcPr>
            <w:tcW w:w="6804" w:type="dxa"/>
            <w:tcBorders>
              <w:top w:val="single" w:sz="4" w:space="0" w:color="auto"/>
            </w:tcBorders>
            <w:shd w:val="clear" w:color="auto" w:fill="D9D9D9"/>
          </w:tcPr>
          <w:p w14:paraId="14895AB4" w14:textId="77777777" w:rsidR="00A54418" w:rsidRPr="0053308E" w:rsidRDefault="00A54418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bookmarkStart w:id="8" w:name="_Hlk152048447"/>
            <w:r>
              <w:rPr>
                <w:b/>
                <w:bCs/>
                <w:i/>
                <w:smallCaps/>
                <w:sz w:val="22"/>
                <w:szCs w:val="22"/>
              </w:rPr>
              <w:lastRenderedPageBreak/>
              <w:t xml:space="preserve">capo settore </w:t>
            </w:r>
          </w:p>
          <w:p w14:paraId="74696E60" w14:textId="77777777" w:rsidR="00A54418" w:rsidRPr="0053308E" w:rsidRDefault="00A54418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D9D9D9"/>
          </w:tcPr>
          <w:p w14:paraId="0BBC418E" w14:textId="77777777" w:rsidR="00A54418" w:rsidRDefault="00A54418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502B8E9F" w14:textId="77777777" w:rsidR="00A54418" w:rsidRPr="0053308E" w:rsidRDefault="00A54418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servizi demografici </w:t>
            </w:r>
          </w:p>
        </w:tc>
      </w:tr>
      <w:tr w:rsidR="00A54418" w:rsidRPr="0053308E" w14:paraId="744B01FF" w14:textId="77777777" w:rsidTr="00AD0365">
        <w:trPr>
          <w:trHeight w:val="279"/>
        </w:trPr>
        <w:tc>
          <w:tcPr>
            <w:tcW w:w="6804" w:type="dxa"/>
          </w:tcPr>
          <w:p w14:paraId="749AA336" w14:textId="77777777" w:rsidR="00A54418" w:rsidRDefault="00A54418" w:rsidP="00EF01C7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  <w:r w:rsidR="00AD036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(ART. 19, C. 2., CCNL 2019/2021)</w:t>
            </w:r>
          </w:p>
          <w:p w14:paraId="6B743A5D" w14:textId="123B5721" w:rsidR="0051469A" w:rsidRPr="0059636E" w:rsidRDefault="002B1BC4" w:rsidP="00EF01C7">
            <w:pPr>
              <w:ind w:left="-165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>Farfaglia Maria Catena (</w:t>
            </w:r>
            <w:r w:rsidRPr="00C564EA">
              <w:rPr>
                <w:sz w:val="18"/>
                <w:szCs w:val="18"/>
              </w:rPr>
              <w:t>AREA DEGLI ISTRUTTORI)</w:t>
            </w:r>
          </w:p>
        </w:tc>
        <w:tc>
          <w:tcPr>
            <w:tcW w:w="5103" w:type="dxa"/>
          </w:tcPr>
          <w:p w14:paraId="64EFE36A" w14:textId="77777777" w:rsidR="00A54418" w:rsidRDefault="00A54418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61F44D6C" w14:textId="77777777" w:rsidR="0051469A" w:rsidRPr="0053308E" w:rsidRDefault="0051469A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>Emmi Rosaria (</w:t>
            </w:r>
            <w:r w:rsidRPr="00C564EA">
              <w:rPr>
                <w:sz w:val="18"/>
                <w:szCs w:val="18"/>
              </w:rPr>
              <w:t>AREA DEGLI ISTRUTTORI</w:t>
            </w:r>
            <w:r w:rsidRPr="00884CA6">
              <w:rPr>
                <w:sz w:val="22"/>
                <w:szCs w:val="22"/>
              </w:rPr>
              <w:t>)</w:t>
            </w:r>
          </w:p>
        </w:tc>
      </w:tr>
      <w:tr w:rsidR="00AD0365" w:rsidRPr="0053308E" w14:paraId="4BA2ADB7" w14:textId="77777777" w:rsidTr="00AD0365">
        <w:trPr>
          <w:trHeight w:val="279"/>
        </w:trPr>
        <w:tc>
          <w:tcPr>
            <w:tcW w:w="6804" w:type="dxa"/>
          </w:tcPr>
          <w:p w14:paraId="7C9884B3" w14:textId="77777777" w:rsidR="00AD0365" w:rsidRPr="0059636E" w:rsidRDefault="00AD0365" w:rsidP="00EF01C7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227CAFB" w14:textId="77777777" w:rsidR="00AD0365" w:rsidRPr="0059636E" w:rsidRDefault="00AD0365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</w:tr>
      <w:tr w:rsidR="00A54418" w:rsidRPr="0053308E" w14:paraId="0034715B" w14:textId="77777777" w:rsidTr="00AD0365">
        <w:trPr>
          <w:trHeight w:val="291"/>
        </w:trPr>
        <w:tc>
          <w:tcPr>
            <w:tcW w:w="6804" w:type="dxa"/>
          </w:tcPr>
          <w:p w14:paraId="3AEF179B" w14:textId="77777777" w:rsidR="00A54418" w:rsidRPr="0053308E" w:rsidRDefault="00A54418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16962CA" w14:textId="77777777" w:rsidR="00A54418" w:rsidRDefault="00A54418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42FF8BD1" w14:textId="77777777" w:rsidR="0051469A" w:rsidRDefault="0051469A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 xml:space="preserve">Tizzone Salvatore Antonino </w:t>
            </w:r>
          </w:p>
          <w:p w14:paraId="60A39FC0" w14:textId="77777777" w:rsidR="0051469A" w:rsidRPr="0053308E" w:rsidRDefault="0051469A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A54418" w:rsidRPr="0053308E" w14:paraId="4B650660" w14:textId="77777777" w:rsidTr="00AD0365">
        <w:trPr>
          <w:trHeight w:val="281"/>
        </w:trPr>
        <w:tc>
          <w:tcPr>
            <w:tcW w:w="6804" w:type="dxa"/>
          </w:tcPr>
          <w:p w14:paraId="76ED530C" w14:textId="77777777" w:rsidR="00A54418" w:rsidRPr="0053308E" w:rsidRDefault="00A54418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997ECE6" w14:textId="77777777" w:rsidR="00A54418" w:rsidRDefault="00A54418" w:rsidP="00EF01C7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2467E6E2" w14:textId="77777777" w:rsidR="0051469A" w:rsidRDefault="0051469A" w:rsidP="00EF01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 xml:space="preserve">Mavilia Angela Gabriella </w:t>
            </w:r>
          </w:p>
          <w:p w14:paraId="41112FD6" w14:textId="77777777" w:rsidR="0051469A" w:rsidRPr="0053308E" w:rsidRDefault="0051469A" w:rsidP="00EF01C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A54418" w:rsidRPr="00635590" w14:paraId="0AE8A91C" w14:textId="77777777" w:rsidTr="00AD0365">
        <w:tc>
          <w:tcPr>
            <w:tcW w:w="6804" w:type="dxa"/>
            <w:shd w:val="clear" w:color="auto" w:fill="D9D9D9" w:themeFill="background1" w:themeFillShade="D9"/>
          </w:tcPr>
          <w:p w14:paraId="2F77624A" w14:textId="5053C697" w:rsidR="002B1BC4" w:rsidRDefault="002B1BC4" w:rsidP="002B1BC4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3EDA757E" w14:textId="12028BD9" w:rsidR="00A54418" w:rsidRPr="00635590" w:rsidRDefault="002B1BC4" w:rsidP="002B1BC4">
            <w:pPr>
              <w:jc w:val="center"/>
              <w:rPr>
                <w:b/>
                <w:sz w:val="19"/>
                <w:szCs w:val="19"/>
              </w:rPr>
            </w:pPr>
            <w:r w:rsidRPr="00884CA6">
              <w:rPr>
                <w:b/>
                <w:bCs/>
                <w:i/>
                <w:smallCaps/>
                <w:sz w:val="20"/>
                <w:szCs w:val="20"/>
              </w:rPr>
              <w:t>PROTOCOLLO - URP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6B07797" w14:textId="402390D0" w:rsidR="00A54418" w:rsidRPr="00884CA6" w:rsidRDefault="00A54418" w:rsidP="00EF01C7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</w:p>
        </w:tc>
      </w:tr>
      <w:tr w:rsidR="002B1BC4" w:rsidRPr="0053308E" w14:paraId="4A4D3603" w14:textId="77777777" w:rsidTr="00AD0365">
        <w:tc>
          <w:tcPr>
            <w:tcW w:w="6804" w:type="dxa"/>
          </w:tcPr>
          <w:p w14:paraId="1AAC5511" w14:textId="5B2A7400" w:rsidR="002B1BC4" w:rsidRDefault="002B1BC4" w:rsidP="002B1BC4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</w:tc>
        <w:tc>
          <w:tcPr>
            <w:tcW w:w="5103" w:type="dxa"/>
          </w:tcPr>
          <w:p w14:paraId="60482200" w14:textId="15B6760A" w:rsidR="002B1BC4" w:rsidRPr="0053308E" w:rsidRDefault="002B1BC4" w:rsidP="002B1BC4">
            <w:pPr>
              <w:ind w:left="-97" w:right="-168" w:hanging="40"/>
              <w:jc w:val="center"/>
              <w:rPr>
                <w:sz w:val="22"/>
                <w:szCs w:val="22"/>
              </w:rPr>
            </w:pPr>
          </w:p>
        </w:tc>
      </w:tr>
      <w:tr w:rsidR="002B1BC4" w:rsidRPr="0053308E" w14:paraId="5F9E6B55" w14:textId="77777777" w:rsidTr="00AD0365">
        <w:tc>
          <w:tcPr>
            <w:tcW w:w="6804" w:type="dxa"/>
          </w:tcPr>
          <w:p w14:paraId="06B0FB4C" w14:textId="77777777" w:rsidR="002B1BC4" w:rsidRDefault="002B1BC4" w:rsidP="002B1BC4">
            <w:pPr>
              <w:ind w:left="317" w:right="-168" w:hanging="454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 (ad interim)</w:t>
            </w:r>
          </w:p>
          <w:p w14:paraId="4EA542A3" w14:textId="77777777" w:rsidR="002B1BC4" w:rsidRDefault="002B1BC4" w:rsidP="002B1BC4">
            <w:pPr>
              <w:ind w:left="317" w:right="-168" w:hanging="454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 xml:space="preserve">Tizzone Maria Catena Rita </w:t>
            </w:r>
          </w:p>
          <w:p w14:paraId="0F1DED08" w14:textId="34FA519D" w:rsidR="002B1BC4" w:rsidRPr="0053308E" w:rsidRDefault="002B1BC4" w:rsidP="002B1BC4">
            <w:pPr>
              <w:suppressAutoHyphens w:val="0"/>
              <w:ind w:left="-108" w:right="-7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27CF87EE" w14:textId="13DB14DC" w:rsidR="002B1BC4" w:rsidRPr="0053308E" w:rsidRDefault="002B1BC4" w:rsidP="002B1BC4">
            <w:pPr>
              <w:ind w:left="317" w:right="-168" w:hanging="454"/>
              <w:jc w:val="center"/>
              <w:rPr>
                <w:sz w:val="22"/>
                <w:szCs w:val="22"/>
              </w:rPr>
            </w:pPr>
          </w:p>
        </w:tc>
      </w:tr>
      <w:bookmarkEnd w:id="8"/>
    </w:tbl>
    <w:p w14:paraId="5B888CB8" w14:textId="77777777" w:rsidR="00527706" w:rsidRDefault="00527706" w:rsidP="00352252">
      <w:pPr>
        <w:rPr>
          <w:sz w:val="22"/>
          <w:szCs w:val="22"/>
        </w:rPr>
      </w:pPr>
    </w:p>
    <w:p w14:paraId="208B5DD1" w14:textId="77777777" w:rsidR="00EF46A3" w:rsidRDefault="00EF46A3" w:rsidP="00BD49D4">
      <w:pPr>
        <w:rPr>
          <w:b/>
          <w:bCs/>
          <w:sz w:val="22"/>
          <w:szCs w:val="22"/>
        </w:rPr>
      </w:pPr>
    </w:p>
    <w:p w14:paraId="1D9ACEC7" w14:textId="77777777" w:rsidR="00EF46A3" w:rsidRDefault="00EF46A3" w:rsidP="00BD49D4">
      <w:pPr>
        <w:rPr>
          <w:b/>
          <w:bCs/>
          <w:sz w:val="22"/>
          <w:szCs w:val="22"/>
        </w:rPr>
      </w:pPr>
    </w:p>
    <w:p w14:paraId="56FB7671" w14:textId="77777777" w:rsidR="00EF46A3" w:rsidRDefault="00EF46A3" w:rsidP="00BD49D4">
      <w:pPr>
        <w:rPr>
          <w:b/>
          <w:bCs/>
          <w:sz w:val="22"/>
          <w:szCs w:val="22"/>
        </w:rPr>
      </w:pPr>
    </w:p>
    <w:p w14:paraId="07FBB834" w14:textId="77777777" w:rsidR="00EE216C" w:rsidRDefault="00EE216C" w:rsidP="00EE216C">
      <w:pPr>
        <w:rPr>
          <w:b/>
          <w:smallCaps/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732"/>
      </w:tblGrid>
      <w:tr w:rsidR="00527706" w:rsidRPr="00B45214" w14:paraId="37234579" w14:textId="77777777" w:rsidTr="009011A7">
        <w:trPr>
          <w:trHeight w:val="255"/>
        </w:trPr>
        <w:tc>
          <w:tcPr>
            <w:tcW w:w="3369" w:type="dxa"/>
          </w:tcPr>
          <w:p w14:paraId="5ED64CA0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842" w:type="dxa"/>
          </w:tcPr>
          <w:p w14:paraId="5E4676A2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previsti </w:t>
            </w:r>
          </w:p>
        </w:tc>
        <w:tc>
          <w:tcPr>
            <w:tcW w:w="1843" w:type="dxa"/>
          </w:tcPr>
          <w:p w14:paraId="5041FCE4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coperti </w:t>
            </w:r>
          </w:p>
        </w:tc>
        <w:tc>
          <w:tcPr>
            <w:tcW w:w="1732" w:type="dxa"/>
          </w:tcPr>
          <w:p w14:paraId="0E8FA114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74FA7AC5" w14:textId="77777777" w:rsidTr="009011A7">
        <w:trPr>
          <w:trHeight w:val="255"/>
        </w:trPr>
        <w:tc>
          <w:tcPr>
            <w:tcW w:w="3369" w:type="dxa"/>
            <w:vAlign w:val="center"/>
          </w:tcPr>
          <w:p w14:paraId="5F2CF830" w14:textId="77777777" w:rsidR="00527706" w:rsidRPr="00527706" w:rsidRDefault="00527706" w:rsidP="009011A7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842" w:type="dxa"/>
            <w:vAlign w:val="center"/>
          </w:tcPr>
          <w:p w14:paraId="5B3A4358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43" w:type="dxa"/>
            <w:vAlign w:val="center"/>
          </w:tcPr>
          <w:p w14:paraId="6536751D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732" w:type="dxa"/>
            <w:vAlign w:val="center"/>
          </w:tcPr>
          <w:p w14:paraId="7537B3D2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76AA5DD2" w14:textId="77777777" w:rsidTr="009011A7">
        <w:trPr>
          <w:trHeight w:val="242"/>
        </w:trPr>
        <w:tc>
          <w:tcPr>
            <w:tcW w:w="3369" w:type="dxa"/>
            <w:vAlign w:val="center"/>
          </w:tcPr>
          <w:p w14:paraId="4844BE98" w14:textId="77777777" w:rsidR="00527706" w:rsidRPr="00527706" w:rsidRDefault="00527706" w:rsidP="009011A7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842" w:type="dxa"/>
            <w:vAlign w:val="center"/>
          </w:tcPr>
          <w:p w14:paraId="10509DC5" w14:textId="2A791188" w:rsidR="00527706" w:rsidRPr="00B45214" w:rsidRDefault="00F944C6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7FC14C27" w14:textId="4B419031" w:rsidR="00527706" w:rsidRPr="00B45214" w:rsidRDefault="00F944C6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732" w:type="dxa"/>
            <w:vAlign w:val="center"/>
          </w:tcPr>
          <w:p w14:paraId="35938036" w14:textId="5FF85D4A" w:rsidR="00527706" w:rsidRPr="00B45214" w:rsidRDefault="00F944C6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200E3D33" w14:textId="77777777" w:rsidTr="009011A7">
        <w:trPr>
          <w:trHeight w:val="255"/>
        </w:trPr>
        <w:tc>
          <w:tcPr>
            <w:tcW w:w="3369" w:type="dxa"/>
            <w:vAlign w:val="center"/>
          </w:tcPr>
          <w:p w14:paraId="00DE4910" w14:textId="77777777" w:rsidR="00527706" w:rsidRPr="00B45214" w:rsidRDefault="00527706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842" w:type="dxa"/>
            <w:vAlign w:val="center"/>
          </w:tcPr>
          <w:p w14:paraId="6AA5A362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F79C5C2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732" w:type="dxa"/>
            <w:vAlign w:val="center"/>
          </w:tcPr>
          <w:p w14:paraId="2DA4A302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  <w:tr w:rsidR="00527706" w:rsidRPr="00B45214" w14:paraId="545C28A9" w14:textId="77777777" w:rsidTr="009011A7">
        <w:trPr>
          <w:trHeight w:val="269"/>
        </w:trPr>
        <w:tc>
          <w:tcPr>
            <w:tcW w:w="3369" w:type="dxa"/>
            <w:vAlign w:val="center"/>
          </w:tcPr>
          <w:p w14:paraId="5D4E8D37" w14:textId="77777777" w:rsidR="00527706" w:rsidRPr="00B45214" w:rsidRDefault="00527706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842" w:type="dxa"/>
            <w:vAlign w:val="center"/>
          </w:tcPr>
          <w:p w14:paraId="298C5FF5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43" w:type="dxa"/>
            <w:vAlign w:val="center"/>
          </w:tcPr>
          <w:p w14:paraId="0949FFD7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732" w:type="dxa"/>
            <w:vAlign w:val="center"/>
          </w:tcPr>
          <w:p w14:paraId="76E899AB" w14:textId="77777777" w:rsidR="00527706" w:rsidRPr="00B45214" w:rsidRDefault="009011A7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FB0D39" w:rsidRPr="00B45214" w14:paraId="1D989E2E" w14:textId="77777777" w:rsidTr="009011A7">
        <w:trPr>
          <w:trHeight w:val="269"/>
        </w:trPr>
        <w:tc>
          <w:tcPr>
            <w:tcW w:w="3369" w:type="dxa"/>
            <w:vAlign w:val="center"/>
          </w:tcPr>
          <w:p w14:paraId="6E90B8D4" w14:textId="77777777" w:rsidR="00FB0D39" w:rsidRPr="00527706" w:rsidRDefault="00FB0D39" w:rsidP="009011A7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>T O T A L E</w:t>
            </w:r>
          </w:p>
        </w:tc>
        <w:tc>
          <w:tcPr>
            <w:tcW w:w="1842" w:type="dxa"/>
            <w:vAlign w:val="center"/>
          </w:tcPr>
          <w:p w14:paraId="410F8A43" w14:textId="77777777" w:rsidR="00FB0D39" w:rsidRDefault="00FB0D39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0C37FFE3" w14:textId="77777777" w:rsidR="00FB0D39" w:rsidRDefault="00FB0D39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732" w:type="dxa"/>
            <w:vAlign w:val="center"/>
          </w:tcPr>
          <w:p w14:paraId="5B606F3F" w14:textId="77777777" w:rsidR="00FB0D39" w:rsidRDefault="00FB0D39" w:rsidP="009011A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</w:tr>
    </w:tbl>
    <w:p w14:paraId="02F8F978" w14:textId="77777777" w:rsidR="00527706" w:rsidRDefault="00527706" w:rsidP="00EE216C">
      <w:pPr>
        <w:rPr>
          <w:sz w:val="22"/>
          <w:szCs w:val="22"/>
        </w:rPr>
      </w:pPr>
    </w:p>
    <w:p w14:paraId="24873142" w14:textId="77777777" w:rsidR="00EE216C" w:rsidRDefault="00EE216C" w:rsidP="00EE216C">
      <w:pPr>
        <w:rPr>
          <w:sz w:val="22"/>
          <w:szCs w:val="22"/>
        </w:rPr>
      </w:pPr>
    </w:p>
    <w:p w14:paraId="71798173" w14:textId="77777777" w:rsidR="0029482F" w:rsidRDefault="0029482F" w:rsidP="00EE216C">
      <w:pPr>
        <w:rPr>
          <w:sz w:val="22"/>
          <w:szCs w:val="22"/>
        </w:rPr>
      </w:pPr>
    </w:p>
    <w:p w14:paraId="5D680CC4" w14:textId="77777777" w:rsidR="002302E2" w:rsidRPr="0053308E" w:rsidRDefault="002302E2" w:rsidP="0075439E">
      <w:pPr>
        <w:jc w:val="center"/>
        <w:rPr>
          <w:sz w:val="22"/>
          <w:szCs w:val="22"/>
        </w:rPr>
      </w:pPr>
    </w:p>
    <w:p w14:paraId="7BBE9BEF" w14:textId="77777777" w:rsidR="00F02296" w:rsidRDefault="00F02296" w:rsidP="0075439E">
      <w:pPr>
        <w:jc w:val="center"/>
        <w:rPr>
          <w:sz w:val="22"/>
          <w:szCs w:val="22"/>
        </w:rPr>
      </w:pPr>
    </w:p>
    <w:p w14:paraId="5A710CC5" w14:textId="77777777" w:rsidR="00405B67" w:rsidRDefault="00405B67" w:rsidP="0075439E">
      <w:pPr>
        <w:jc w:val="center"/>
        <w:rPr>
          <w:sz w:val="22"/>
          <w:szCs w:val="22"/>
        </w:rPr>
      </w:pPr>
    </w:p>
    <w:p w14:paraId="3E03BF9A" w14:textId="77777777" w:rsidR="00405B67" w:rsidRPr="0053308E" w:rsidRDefault="00405B67" w:rsidP="0075439E">
      <w:pPr>
        <w:jc w:val="center"/>
        <w:rPr>
          <w:sz w:val="22"/>
          <w:szCs w:val="22"/>
        </w:rPr>
      </w:pPr>
    </w:p>
    <w:p w14:paraId="30DA4F36" w14:textId="77777777" w:rsidR="0018707B" w:rsidRDefault="0018707B" w:rsidP="0075439E">
      <w:pPr>
        <w:jc w:val="center"/>
        <w:rPr>
          <w:b/>
          <w:bCs/>
          <w:sz w:val="13"/>
          <w:szCs w:val="22"/>
        </w:rPr>
      </w:pPr>
    </w:p>
    <w:p w14:paraId="421DA368" w14:textId="77777777" w:rsidR="0089663D" w:rsidRDefault="0089663D" w:rsidP="0075439E">
      <w:pPr>
        <w:jc w:val="center"/>
        <w:rPr>
          <w:b/>
          <w:bCs/>
          <w:sz w:val="13"/>
          <w:szCs w:val="22"/>
        </w:rPr>
      </w:pPr>
    </w:p>
    <w:p w14:paraId="0612AFFD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15F64345" w14:textId="77777777" w:rsidR="00C72109" w:rsidRDefault="00C72109" w:rsidP="00C72109">
      <w:pPr>
        <w:rPr>
          <w:sz w:val="22"/>
          <w:szCs w:val="22"/>
        </w:rPr>
      </w:pPr>
    </w:p>
    <w:p w14:paraId="237F770C" w14:textId="77777777" w:rsidR="00C72109" w:rsidRDefault="00C72109" w:rsidP="00C72109">
      <w:pPr>
        <w:rPr>
          <w:sz w:val="22"/>
          <w:szCs w:val="22"/>
        </w:rPr>
      </w:pPr>
    </w:p>
    <w:p w14:paraId="6C06DE0D" w14:textId="77777777" w:rsidR="00C72109" w:rsidRDefault="00C72109" w:rsidP="00C72109">
      <w:pPr>
        <w:rPr>
          <w:sz w:val="22"/>
          <w:szCs w:val="22"/>
        </w:rPr>
      </w:pPr>
    </w:p>
    <w:p w14:paraId="5E8178A1" w14:textId="77777777" w:rsidR="00C72109" w:rsidRDefault="00C72109" w:rsidP="00C72109">
      <w:pPr>
        <w:rPr>
          <w:sz w:val="22"/>
          <w:szCs w:val="22"/>
        </w:rPr>
      </w:pPr>
      <w:bookmarkStart w:id="9" w:name="_Hlk152043926"/>
    </w:p>
    <w:p w14:paraId="27FDA583" w14:textId="77777777" w:rsidR="00C72109" w:rsidRDefault="00000000" w:rsidP="00C72109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56489C1E">
          <v:group id="_x0000_s1699" editas="orgchart" style="width:552.3pt;height:237.2pt;mso-position-horizontal-relative:char;mso-position-vertical-relative:line" coordorigin="4102,2737" coordsize="7222,1566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704" iddest="#_s1704"/>
                <o:rel v:ext="edit" idsrc="#_s1705" iddest="#_s1704" idcntr="#_s1703"/>
                <o:rel v:ext="edit" idsrc="#_s1706" iddest="#_s1704" idcntr="#_s1702"/>
                <o:rel v:ext="edit" idsrc="#_s1707" iddest="#_s1704" idcntr="#_s1701"/>
              </o:relationtable>
            </o:diagram>
            <v:shape id="_x0000_s1700" type="#_x0000_t75" style="position:absolute;left:4102;top:2737;width:7222;height:1566" o:preferrelative="f">
              <v:fill o:detectmouseclick="t"/>
              <v:path o:extrusionok="t" o:connecttype="none"/>
              <o:lock v:ext="edit" text="t"/>
            </v:shape>
            <v:shape id="_s1701" o:spid="_x0000_s1701" type="#_x0000_t34" style="position:absolute;left:9010;top:2622;width:371;height:2532;rotation:270;flip:x" o:connectortype="elbow" adj="3911,27116,-246835" strokeweight="2.25pt"/>
            <v:shape id="_s1702" o:spid="_x0000_s1702" type="#_x0000_t32" style="position:absolute;left:7503;top:3541;width:422;height:1;rotation:270" o:connectortype="elbow" adj="-142148,-1,-142148" strokeweight="2.25pt"/>
            <v:shape id="_s1703" o:spid="_x0000_s1703" type="#_x0000_t33" style="position:absolute;left:5044;top:3023;width:2670;height:972;flip:y" o:connectortype="elbow" adj="-22928,42907,-22928" strokeweight="2.25pt"/>
            <v:roundrect id="_s1704" o:spid="_x0000_s1704" style="position:absolute;left:6633;top:2737;width:2160;height:594;v-text-anchor:middle" arcsize="10923f" o:dgmlayout="0" o:dgmnodekind="1" fillcolor="red">
              <o:extrusion v:ext="view" on="t"/>
              <v:textbox inset="0,0,0,0">
                <w:txbxContent>
                  <w:p w14:paraId="374D9A05" w14:textId="77777777" w:rsidR="00FE7BA1" w:rsidRPr="00352252" w:rsidRDefault="00FE7BA1" w:rsidP="00C72109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bookmarkStart w:id="10" w:name="_Hlk152043595"/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Settore i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v</w:t>
                    </w:r>
                  </w:p>
                  <w:bookmarkEnd w:id="10"/>
                  <w:p w14:paraId="371A7062" w14:textId="77777777" w:rsidR="00FE7BA1" w:rsidRPr="001D7758" w:rsidRDefault="00FE7BA1" w:rsidP="00C72109">
                    <w:pPr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</w:p>
                  <w:p w14:paraId="0C562CC8" w14:textId="77777777" w:rsidR="00FE7BA1" w:rsidRPr="001D7758" w:rsidRDefault="00FE7BA1" w:rsidP="00C72109">
                    <w:pPr>
                      <w:ind w:right="-360"/>
                      <w:jc w:val="center"/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</w:pPr>
                    <w:r w:rsidRPr="001D7758"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SERVIZI SOCIALI-PUBBLICA ISTRUZIONE </w:t>
                    </w:r>
                  </w:p>
                  <w:p w14:paraId="6100AB94" w14:textId="77777777" w:rsidR="00FE7BA1" w:rsidRPr="00FA0A37" w:rsidRDefault="00FE7BA1" w:rsidP="00C72109">
                    <w:pPr>
                      <w:ind w:right="-56"/>
                      <w:jc w:val="center"/>
                      <w:rPr>
                        <w:color w:val="FFFFFF"/>
                        <w:sz w:val="36"/>
                      </w:rPr>
                    </w:pPr>
                    <w:r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 xml:space="preserve">CULTURA E </w:t>
                    </w:r>
                    <w:r w:rsidRPr="001D7758">
                      <w:rPr>
                        <w:b/>
                        <w:bCs/>
                        <w:i/>
                        <w:smallCaps/>
                        <w:color w:val="FFFFFF"/>
                        <w:sz w:val="20"/>
                        <w:szCs w:val="20"/>
                      </w:rPr>
                      <w:t>BIBLIOTECA COMUNALE</w:t>
                    </w:r>
                  </w:p>
                </w:txbxContent>
              </v:textbox>
            </v:roundrect>
            <v:roundrect id="_s1705" o:spid="_x0000_s1705" style="position:absolute;left:4102;top:3753;width:2160;height:514;v-text-anchor:middle" arcsize="10923f" o:dgmlayout="0" o:dgmnodekind="0" fillcolor="#002060">
              <v:textbox inset="0,0,0,0">
                <w:txbxContent>
                  <w:p w14:paraId="677EB08A" w14:textId="77777777" w:rsidR="00FE7BA1" w:rsidRPr="00AB198D" w:rsidRDefault="00FE7BA1" w:rsidP="00C72109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02477DAC" w14:textId="77777777" w:rsidR="00FE7BA1" w:rsidRPr="00FA0A37" w:rsidRDefault="00FE7BA1" w:rsidP="00C72109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0BACD34E" w14:textId="77777777" w:rsidR="00FE7BA1" w:rsidRPr="00FA0A37" w:rsidRDefault="00FE7BA1" w:rsidP="00C72109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Servizi sociali</w:t>
                    </w:r>
                  </w:p>
                  <w:p w14:paraId="00330413" w14:textId="77777777" w:rsidR="00FE7BA1" w:rsidRPr="00FA0A37" w:rsidRDefault="00FE7BA1" w:rsidP="00C72109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  <v:roundrect id="_s1706" o:spid="_x0000_s1706" style="position:absolute;left:6633;top:3753;width:2160;height:535;v-text-anchor:middle" arcsize="10923f" o:dgmlayout="0" o:dgmnodekind="0" fillcolor="#ffc000">
              <v:textbox inset="0,0,0,0">
                <w:txbxContent>
                  <w:p w14:paraId="0CC47C58" w14:textId="77777777" w:rsidR="00FE7BA1" w:rsidRPr="00AB198D" w:rsidRDefault="00FE7BA1" w:rsidP="00C72109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68E2FD01" w14:textId="77777777" w:rsidR="00FE7BA1" w:rsidRPr="00FA0A37" w:rsidRDefault="00FE7BA1" w:rsidP="00C72109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671102AD" w14:textId="77777777" w:rsidR="00FE7BA1" w:rsidRPr="00FA0A37" w:rsidRDefault="00FE7BA1" w:rsidP="00C72109">
                    <w:pPr>
                      <w:jc w:val="center"/>
                      <w:rPr>
                        <w:sz w:val="31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Pubblica istruzione</w:t>
                    </w:r>
                  </w:p>
                </w:txbxContent>
              </v:textbox>
            </v:roundrect>
            <v:roundrect id="_s1707" o:spid="_x0000_s1707" style="position:absolute;left:9164;top:3753;width:2160;height:550;v-text-anchor:middle" arcsize="10923f" o:dgmlayout="0" o:dgmnodekind="0" fillcolor="#00b050">
              <v:textbox inset="0,0,0,0">
                <w:txbxContent>
                  <w:p w14:paraId="3597AD87" w14:textId="77777777" w:rsidR="00FE7BA1" w:rsidRPr="00AB198D" w:rsidRDefault="00FE7BA1" w:rsidP="00C72109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III</w:t>
                    </w:r>
                  </w:p>
                  <w:p w14:paraId="16E8EE8F" w14:textId="77777777" w:rsidR="00FE7BA1" w:rsidRPr="00FA0A37" w:rsidRDefault="00FE7BA1" w:rsidP="00C72109">
                    <w:pPr>
                      <w:jc w:val="center"/>
                      <w:rPr>
                        <w:b/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0114A79D" w14:textId="77777777" w:rsidR="00FE7BA1" w:rsidRDefault="00FE7BA1" w:rsidP="00C72109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cultura e biblioteca comunale</w:t>
                    </w:r>
                  </w:p>
                </w:txbxContent>
              </v:textbox>
            </v:roundrect>
            <w10:anchorlock/>
          </v:group>
        </w:pict>
      </w:r>
    </w:p>
    <w:p w14:paraId="48C35114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080A58D7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0FFEEB27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418FEFBD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49ED04D2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bookmarkEnd w:id="9"/>
    <w:p w14:paraId="24DEB9FE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0F92069D" w14:textId="77777777" w:rsidR="00C72109" w:rsidRDefault="00C72109" w:rsidP="00C72109">
      <w:pPr>
        <w:jc w:val="center"/>
        <w:rPr>
          <w:b/>
          <w:bCs/>
          <w:sz w:val="19"/>
          <w:szCs w:val="19"/>
        </w:rPr>
      </w:pPr>
    </w:p>
    <w:p w14:paraId="7014777E" w14:textId="77777777" w:rsidR="00C72109" w:rsidRDefault="00C72109" w:rsidP="00C72109">
      <w:pPr>
        <w:jc w:val="center"/>
        <w:rPr>
          <w:sz w:val="22"/>
          <w:szCs w:val="22"/>
        </w:rPr>
      </w:pPr>
    </w:p>
    <w:p w14:paraId="5C392165" w14:textId="77777777" w:rsidR="00C72109" w:rsidRDefault="00C72109" w:rsidP="00C72109">
      <w:pPr>
        <w:rPr>
          <w:sz w:val="22"/>
          <w:szCs w:val="22"/>
        </w:rPr>
      </w:pPr>
    </w:p>
    <w:p w14:paraId="16C30D04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53D70674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7B1F6C39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7F87CFF9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18427AAC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4968CBA9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5459EE8E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1921A776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3B222698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282F6F0F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3EC4641F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0F41D2A8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6B3B1EE4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561D02F1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3206C9F8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497EF095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25E05487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2A179510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65BE4E5E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50D157E5" w14:textId="77777777" w:rsidR="00F645EC" w:rsidRDefault="00F645EC" w:rsidP="0075439E">
      <w:pPr>
        <w:jc w:val="center"/>
        <w:rPr>
          <w:b/>
          <w:bCs/>
          <w:sz w:val="13"/>
          <w:szCs w:val="22"/>
        </w:rPr>
      </w:pPr>
    </w:p>
    <w:p w14:paraId="0A25CDAD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67502563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p w14:paraId="08B72202" w14:textId="77777777" w:rsidR="007B6540" w:rsidRDefault="007B6540" w:rsidP="0075439E">
      <w:pPr>
        <w:jc w:val="center"/>
        <w:rPr>
          <w:b/>
          <w:bCs/>
          <w:sz w:val="13"/>
          <w:szCs w:val="22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5954"/>
      </w:tblGrid>
      <w:tr w:rsidR="00F645EC" w:rsidRPr="0053308E" w14:paraId="79AB341B" w14:textId="77777777" w:rsidTr="00240E81">
        <w:tc>
          <w:tcPr>
            <w:tcW w:w="7938" w:type="dxa"/>
            <w:tcBorders>
              <w:top w:val="single" w:sz="4" w:space="0" w:color="auto"/>
            </w:tcBorders>
            <w:shd w:val="clear" w:color="auto" w:fill="D9D9D9"/>
          </w:tcPr>
          <w:p w14:paraId="74A04E70" w14:textId="77777777" w:rsidR="00F645EC" w:rsidRPr="00431968" w:rsidRDefault="00F645EC" w:rsidP="00EF01C7">
            <w:pPr>
              <w:ind w:left="-165" w:right="-108"/>
              <w:jc w:val="center"/>
              <w:rPr>
                <w:b/>
                <w:bCs/>
              </w:rPr>
            </w:pPr>
            <w:bookmarkStart w:id="11" w:name="_Hlk152048840"/>
            <w:r w:rsidRPr="00431968">
              <w:rPr>
                <w:b/>
                <w:bCs/>
                <w:i/>
                <w:smallCaps/>
              </w:rPr>
              <w:lastRenderedPageBreak/>
              <w:t xml:space="preserve">capo settore </w:t>
            </w:r>
          </w:p>
          <w:p w14:paraId="44EE02DE" w14:textId="77777777" w:rsidR="00F645EC" w:rsidRPr="0053308E" w:rsidRDefault="00F645EC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9D9D9"/>
          </w:tcPr>
          <w:p w14:paraId="79F0D2F1" w14:textId="77777777" w:rsidR="00F645EC" w:rsidRDefault="00F645EC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26D94EA7" w14:textId="77777777" w:rsidR="00F645EC" w:rsidRPr="0053308E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 sociali</w:t>
            </w:r>
          </w:p>
        </w:tc>
      </w:tr>
      <w:tr w:rsidR="00F645EC" w:rsidRPr="0053308E" w14:paraId="451126C1" w14:textId="77777777" w:rsidTr="00240E81">
        <w:trPr>
          <w:trHeight w:val="279"/>
        </w:trPr>
        <w:tc>
          <w:tcPr>
            <w:tcW w:w="7938" w:type="dxa"/>
          </w:tcPr>
          <w:p w14:paraId="37FAEF0A" w14:textId="77777777" w:rsidR="00F645EC" w:rsidRDefault="00F645EC" w:rsidP="00F645EC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 xml:space="preserve">AREA DI ELEVATA QUALIFICAZIONE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59636E">
              <w:rPr>
                <w:i/>
                <w:iCs/>
                <w:sz w:val="22"/>
                <w:szCs w:val="22"/>
              </w:rPr>
              <w:t xml:space="preserve"> EQ</w:t>
            </w:r>
            <w:r>
              <w:rPr>
                <w:i/>
                <w:iCs/>
                <w:sz w:val="22"/>
                <w:szCs w:val="22"/>
              </w:rPr>
              <w:t xml:space="preserve"> (assistente sociale)</w:t>
            </w:r>
          </w:p>
          <w:p w14:paraId="30B11698" w14:textId="77777777" w:rsidR="00431968" w:rsidRPr="00431968" w:rsidRDefault="00431968" w:rsidP="00431968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>Grasso Maria Grazia (</w:t>
            </w:r>
            <w:r w:rsidRPr="0029482F">
              <w:rPr>
                <w:sz w:val="18"/>
                <w:szCs w:val="18"/>
              </w:rPr>
              <w:t>AREA EQ</w:t>
            </w:r>
            <w:r w:rsidRPr="00884CA6">
              <w:rPr>
                <w:sz w:val="22"/>
                <w:szCs w:val="22"/>
              </w:rPr>
              <w:t>)</w:t>
            </w:r>
          </w:p>
        </w:tc>
        <w:tc>
          <w:tcPr>
            <w:tcW w:w="5954" w:type="dxa"/>
          </w:tcPr>
          <w:p w14:paraId="14BC9565" w14:textId="77777777" w:rsidR="00F645EC" w:rsidRDefault="00F645EC" w:rsidP="00F645EC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21BC04CE" w14:textId="77777777" w:rsidR="00431968" w:rsidRPr="0053308E" w:rsidRDefault="00431968" w:rsidP="00F645EC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>Cosentino Rita (</w:t>
            </w:r>
            <w:r w:rsidRPr="00C564EA">
              <w:rPr>
                <w:sz w:val="18"/>
                <w:szCs w:val="18"/>
              </w:rPr>
              <w:t>AREA DEGLI ISTRUTTORI</w:t>
            </w:r>
            <w:r w:rsidRPr="00884CA6">
              <w:rPr>
                <w:sz w:val="22"/>
                <w:szCs w:val="22"/>
              </w:rPr>
              <w:t>)</w:t>
            </w:r>
          </w:p>
        </w:tc>
      </w:tr>
      <w:tr w:rsidR="00F645EC" w:rsidRPr="0053308E" w14:paraId="04D0ECDD" w14:textId="77777777" w:rsidTr="00240E81">
        <w:trPr>
          <w:trHeight w:val="291"/>
        </w:trPr>
        <w:tc>
          <w:tcPr>
            <w:tcW w:w="7938" w:type="dxa"/>
          </w:tcPr>
          <w:p w14:paraId="3E08A4BD" w14:textId="77777777" w:rsidR="00F645EC" w:rsidRPr="0053308E" w:rsidRDefault="00F645EC" w:rsidP="00F645EC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CA4AC57" w14:textId="77777777" w:rsidR="00F645EC" w:rsidRDefault="00F645EC" w:rsidP="00F645EC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047482F7" w14:textId="77777777" w:rsidR="00431968" w:rsidRPr="0053308E" w:rsidRDefault="00431968" w:rsidP="00F645EC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 xml:space="preserve">Cavagnola Maria Antonietta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F645EC" w:rsidRPr="00635590" w14:paraId="43C9067F" w14:textId="77777777" w:rsidTr="00240E81">
        <w:tc>
          <w:tcPr>
            <w:tcW w:w="7938" w:type="dxa"/>
            <w:shd w:val="clear" w:color="auto" w:fill="D9D9D9" w:themeFill="background1" w:themeFillShade="D9"/>
          </w:tcPr>
          <w:p w14:paraId="5E1B976D" w14:textId="77777777" w:rsidR="00F645EC" w:rsidRDefault="00F645EC" w:rsidP="00F645EC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638D12D4" w14:textId="77777777" w:rsidR="00F645EC" w:rsidRPr="00635590" w:rsidRDefault="00F645EC" w:rsidP="00F645E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pubblica istruzione 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36182DE0" w14:textId="77777777" w:rsidR="00F645EC" w:rsidRDefault="00F645EC" w:rsidP="00F645EC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58A4C290" w14:textId="77777777" w:rsidR="00F645EC" w:rsidRPr="00635590" w:rsidRDefault="00F645EC" w:rsidP="00F645EC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cultura e biblioteca comunale</w:t>
            </w:r>
          </w:p>
        </w:tc>
      </w:tr>
      <w:tr w:rsidR="00F645EC" w:rsidRPr="0053308E" w14:paraId="09963FFC" w14:textId="77777777" w:rsidTr="00240E81">
        <w:tc>
          <w:tcPr>
            <w:tcW w:w="7938" w:type="dxa"/>
          </w:tcPr>
          <w:p w14:paraId="120B1D77" w14:textId="77777777" w:rsidR="00F645EC" w:rsidRDefault="00F645EC" w:rsidP="00F645EC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4F762436" w14:textId="77777777" w:rsidR="00431968" w:rsidRDefault="00431968" w:rsidP="00F645EC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 xml:space="preserve">Stagnitti Lucia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954" w:type="dxa"/>
          </w:tcPr>
          <w:p w14:paraId="02581E7D" w14:textId="77777777" w:rsidR="00F645EC" w:rsidRPr="0053308E" w:rsidRDefault="00F645EC" w:rsidP="00F645EC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 </w:t>
            </w:r>
          </w:p>
        </w:tc>
      </w:tr>
      <w:tr w:rsidR="00F645EC" w:rsidRPr="0053308E" w14:paraId="3D735452" w14:textId="77777777" w:rsidTr="00240E81">
        <w:tc>
          <w:tcPr>
            <w:tcW w:w="7938" w:type="dxa"/>
          </w:tcPr>
          <w:p w14:paraId="64215E38" w14:textId="77777777" w:rsidR="00F645EC" w:rsidRDefault="00240E81" w:rsidP="00F645EC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6F28799A" w14:textId="250C115B" w:rsidR="0028248B" w:rsidRPr="0028248B" w:rsidRDefault="00431968" w:rsidP="0028248B">
            <w:pPr>
              <w:suppressAutoHyphens w:val="0"/>
              <w:ind w:left="-108" w:right="-79"/>
              <w:jc w:val="center"/>
              <w:rPr>
                <w:sz w:val="18"/>
                <w:szCs w:val="18"/>
              </w:rPr>
            </w:pPr>
            <w:r w:rsidRPr="00884CA6">
              <w:rPr>
                <w:sz w:val="22"/>
                <w:szCs w:val="22"/>
              </w:rPr>
              <w:t xml:space="preserve">Lavenia Antonina Rita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954" w:type="dxa"/>
          </w:tcPr>
          <w:p w14:paraId="7ECDEFBE" w14:textId="77777777" w:rsidR="00F645EC" w:rsidRPr="0053308E" w:rsidRDefault="00F645EC" w:rsidP="00F645EC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bookmarkEnd w:id="11"/>
    </w:tbl>
    <w:p w14:paraId="0C7690DA" w14:textId="77777777" w:rsidR="006839B0" w:rsidRDefault="006839B0" w:rsidP="00F645EC">
      <w:pPr>
        <w:rPr>
          <w:sz w:val="22"/>
          <w:szCs w:val="22"/>
        </w:rPr>
      </w:pPr>
    </w:p>
    <w:p w14:paraId="3B9FC47A" w14:textId="77777777" w:rsidR="006839B0" w:rsidRPr="000D303B" w:rsidRDefault="006839B0" w:rsidP="006839B0">
      <w:pPr>
        <w:tabs>
          <w:tab w:val="left" w:pos="27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B414885" w14:textId="77777777" w:rsidR="006839B0" w:rsidRDefault="006839B0" w:rsidP="006839B0">
      <w:pPr>
        <w:jc w:val="center"/>
        <w:rPr>
          <w:sz w:val="22"/>
          <w:szCs w:val="22"/>
        </w:rPr>
      </w:pPr>
    </w:p>
    <w:p w14:paraId="12880C1B" w14:textId="77777777" w:rsidR="007B6540" w:rsidRDefault="007B6540" w:rsidP="006839B0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590"/>
      </w:tblGrid>
      <w:tr w:rsidR="00527706" w:rsidRPr="00B45214" w14:paraId="39C22624" w14:textId="77777777" w:rsidTr="00240E81">
        <w:trPr>
          <w:trHeight w:val="255"/>
        </w:trPr>
        <w:tc>
          <w:tcPr>
            <w:tcW w:w="4077" w:type="dxa"/>
          </w:tcPr>
          <w:p w14:paraId="08452FF8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560" w:type="dxa"/>
          </w:tcPr>
          <w:p w14:paraId="614DED7F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previsti </w:t>
            </w:r>
          </w:p>
        </w:tc>
        <w:tc>
          <w:tcPr>
            <w:tcW w:w="1559" w:type="dxa"/>
          </w:tcPr>
          <w:p w14:paraId="059D0804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coperti </w:t>
            </w:r>
          </w:p>
        </w:tc>
        <w:tc>
          <w:tcPr>
            <w:tcW w:w="1590" w:type="dxa"/>
          </w:tcPr>
          <w:p w14:paraId="744943FD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538C49E7" w14:textId="77777777" w:rsidTr="00240E81">
        <w:trPr>
          <w:trHeight w:val="255"/>
        </w:trPr>
        <w:tc>
          <w:tcPr>
            <w:tcW w:w="4077" w:type="dxa"/>
            <w:vAlign w:val="center"/>
          </w:tcPr>
          <w:p w14:paraId="683DF5D6" w14:textId="77777777" w:rsidR="00527706" w:rsidRPr="00527706" w:rsidRDefault="00527706" w:rsidP="00240E81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560" w:type="dxa"/>
            <w:vAlign w:val="center"/>
          </w:tcPr>
          <w:p w14:paraId="2C0D0CE0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BB3CA11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90" w:type="dxa"/>
            <w:vAlign w:val="center"/>
          </w:tcPr>
          <w:p w14:paraId="0B5B95BE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58FD28FF" w14:textId="77777777" w:rsidTr="00240E81">
        <w:trPr>
          <w:trHeight w:val="242"/>
        </w:trPr>
        <w:tc>
          <w:tcPr>
            <w:tcW w:w="4077" w:type="dxa"/>
            <w:vAlign w:val="center"/>
          </w:tcPr>
          <w:p w14:paraId="47FBFF61" w14:textId="77777777" w:rsidR="00527706" w:rsidRPr="00527706" w:rsidRDefault="00527706" w:rsidP="00240E81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560" w:type="dxa"/>
            <w:vAlign w:val="center"/>
          </w:tcPr>
          <w:p w14:paraId="29810BA0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6A7B55E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590" w:type="dxa"/>
            <w:vAlign w:val="center"/>
          </w:tcPr>
          <w:p w14:paraId="7AE5B27C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527706" w:rsidRPr="00B45214" w14:paraId="09D30B15" w14:textId="77777777" w:rsidTr="00240E81">
        <w:trPr>
          <w:trHeight w:val="255"/>
        </w:trPr>
        <w:tc>
          <w:tcPr>
            <w:tcW w:w="4077" w:type="dxa"/>
            <w:vAlign w:val="center"/>
          </w:tcPr>
          <w:p w14:paraId="031A927C" w14:textId="77777777" w:rsidR="00527706" w:rsidRPr="00B45214" w:rsidRDefault="00527706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560" w:type="dxa"/>
            <w:vAlign w:val="center"/>
          </w:tcPr>
          <w:p w14:paraId="2D725C57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74D3F6A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590" w:type="dxa"/>
            <w:vAlign w:val="center"/>
          </w:tcPr>
          <w:p w14:paraId="09868CC5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  <w:tr w:rsidR="00527706" w:rsidRPr="00B45214" w14:paraId="76BB35D2" w14:textId="77777777" w:rsidTr="00240E81">
        <w:trPr>
          <w:trHeight w:val="269"/>
        </w:trPr>
        <w:tc>
          <w:tcPr>
            <w:tcW w:w="4077" w:type="dxa"/>
            <w:vAlign w:val="center"/>
          </w:tcPr>
          <w:p w14:paraId="005CC9DF" w14:textId="77777777" w:rsidR="00527706" w:rsidRPr="00B45214" w:rsidRDefault="00527706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560" w:type="dxa"/>
            <w:vAlign w:val="center"/>
          </w:tcPr>
          <w:p w14:paraId="02B92E0E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559" w:type="dxa"/>
            <w:vAlign w:val="center"/>
          </w:tcPr>
          <w:p w14:paraId="152891DA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590" w:type="dxa"/>
            <w:vAlign w:val="center"/>
          </w:tcPr>
          <w:p w14:paraId="507013FA" w14:textId="77777777" w:rsidR="00527706" w:rsidRPr="00B45214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240E81" w:rsidRPr="00B45214" w14:paraId="18F39CF1" w14:textId="77777777" w:rsidTr="00240E81">
        <w:trPr>
          <w:trHeight w:val="269"/>
        </w:trPr>
        <w:tc>
          <w:tcPr>
            <w:tcW w:w="4077" w:type="dxa"/>
            <w:vAlign w:val="center"/>
          </w:tcPr>
          <w:p w14:paraId="070CB347" w14:textId="77777777" w:rsidR="00240E81" w:rsidRPr="00527706" w:rsidRDefault="00240E81" w:rsidP="00240E81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 xml:space="preserve">T O T A L E </w:t>
            </w:r>
          </w:p>
        </w:tc>
        <w:tc>
          <w:tcPr>
            <w:tcW w:w="1560" w:type="dxa"/>
            <w:vAlign w:val="center"/>
          </w:tcPr>
          <w:p w14:paraId="0D46532F" w14:textId="77777777" w:rsidR="00240E81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5DF1E1E1" w14:textId="77777777" w:rsidR="00240E81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590" w:type="dxa"/>
            <w:vAlign w:val="center"/>
          </w:tcPr>
          <w:p w14:paraId="23734A3C" w14:textId="77777777" w:rsidR="00240E81" w:rsidRDefault="00240E81" w:rsidP="00240E81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</w:tbl>
    <w:p w14:paraId="54D8856B" w14:textId="77777777" w:rsidR="003556F9" w:rsidRDefault="003556F9" w:rsidP="0075439E">
      <w:pPr>
        <w:jc w:val="center"/>
        <w:rPr>
          <w:b/>
          <w:bCs/>
          <w:sz w:val="13"/>
          <w:szCs w:val="22"/>
        </w:rPr>
      </w:pPr>
    </w:p>
    <w:p w14:paraId="118338BC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7224361F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723D3B72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321E6BBE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54181E15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3C46DF19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p w14:paraId="05E9A943" w14:textId="77777777" w:rsidR="006839B0" w:rsidRDefault="006839B0" w:rsidP="0075439E">
      <w:pPr>
        <w:jc w:val="center"/>
        <w:rPr>
          <w:b/>
          <w:bCs/>
          <w:sz w:val="13"/>
          <w:szCs w:val="22"/>
        </w:rPr>
      </w:pPr>
    </w:p>
    <w:bookmarkStart w:id="12" w:name="_Hlk152044115"/>
    <w:bookmarkStart w:id="13" w:name="_Hlk152044067"/>
    <w:bookmarkStart w:id="14" w:name="_Hlk152044025"/>
    <w:p w14:paraId="700F2762" w14:textId="77777777" w:rsidR="003556F9" w:rsidRDefault="00000000" w:rsidP="00936A3F">
      <w:pPr>
        <w:jc w:val="center"/>
        <w:rPr>
          <w:b/>
          <w:bCs/>
          <w:i/>
          <w:smallCaps/>
          <w:sz w:val="19"/>
          <w:szCs w:val="19"/>
        </w:rPr>
      </w:pPr>
      <w:r>
        <w:rPr>
          <w:b/>
          <w:bCs/>
          <w:sz w:val="13"/>
          <w:szCs w:val="22"/>
        </w:rPr>
      </w:r>
      <w:r>
        <w:rPr>
          <w:b/>
          <w:bCs/>
          <w:sz w:val="13"/>
          <w:szCs w:val="22"/>
        </w:rPr>
        <w:pict w14:anchorId="44BF9549">
          <v:group id="_x0000_s1616" editas="orgchart" style="width:716.25pt;height:299.35pt;mso-position-horizontal-relative:char;mso-position-vertical-relative:line" coordorigin="4102,1745" coordsize="10136,1759">
            <o:lock v:ext="edit" aspectratio="t"/>
            <o:diagram v:ext="edit" dgmstyle="0" dgmscalex="92622" dgmscaley="223073" dgmfontsize="16" constrainbounds="0,0,0,0">
              <o:relationtable v:ext="edit">
                <o:rel v:ext="edit" idsrc="#_s1617" iddest="#_s1617"/>
                <o:rel v:ext="edit" idsrc="#_s1618" iddest="#_s1617" idcntr="#_s1621"/>
                <o:rel v:ext="edit" idsrc="#_s1619" iddest="#_s1617" idcntr="#_s1622"/>
                <o:rel v:ext="edit" idsrc="#_s1620" iddest="#_s1617" idcntr="#_s1623"/>
                <o:rel v:ext="edit" idsrc="#_s1624" iddest="#_s1617" idcntr="#_s1625"/>
              </o:relationtable>
            </o:diagram>
            <v:shape id="_x0000_s1615" type="#_x0000_t75" style="position:absolute;left:4102;top:1745;width:10136;height:1759" o:preferrelative="f">
              <v:fill o:detectmouseclick="t"/>
              <v:path o:extrusionok="t" o:connecttype="none"/>
              <o:lock v:ext="edit" text="t"/>
            </v:shape>
            <v:shape id="_s1625" o:spid="_x0000_s1625" type="#_x0000_t34" style="position:absolute;left:10985;top:752;width:360;height:3987;rotation:270;flip:x" o:connectortype="elbow" adj="3171,19649,-238252" strokeweight="2.25pt"/>
            <v:shape id="_s1623" o:spid="_x0000_s1623" type="#_x0000_t34" style="position:absolute;left:9725;top:2012;width:360;height:1468;rotation:270;flip:x" o:connectortype="elbow" adj="3171,53386,-175513" strokeweight="2.25pt"/>
            <v:shape id="_s1622" o:spid="_x0000_s1622" type="#_x0000_t34" style="position:absolute;left:8465;top:2219;width:360;height:1053;rotation:270" o:connectortype="elbow" adj="3171,-74410,-112757" strokeweight="2.25pt"/>
            <v:shape id="_s1621" o:spid="_x0000_s1621" type="#_x0000_t34" style="position:absolute;left:7101;top:855;width:360;height:3781;rotation:270" o:connectortype="elbow" adj="3171,-20723,-44838" strokeweight="2.25pt"/>
            <v:roundrect id="_s1617" o:spid="_x0000_s1617" style="position:absolute;left:7927;top:1745;width:2487;height:821;v-text-anchor:middle" arcsize="10923f" o:dgmlayout="0" o:dgmnodekind="1" fillcolor="red">
              <o:extrusion v:ext="view" on="t"/>
              <v:textbox style="mso-next-textbox:#_s1617" inset="0,0,0,0">
                <w:txbxContent>
                  <w:p w14:paraId="098742D8" w14:textId="77777777" w:rsidR="00FE7BA1" w:rsidRPr="00352252" w:rsidRDefault="00FE7BA1" w:rsidP="00C72109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 xml:space="preserve">Settore 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v</w:t>
                    </w:r>
                  </w:p>
                  <w:p w14:paraId="251C1008" w14:textId="77777777" w:rsidR="00FE7BA1" w:rsidRPr="006839B0" w:rsidRDefault="00FE7BA1" w:rsidP="00C72109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1"/>
                        <w:szCs w:val="22"/>
                      </w:rPr>
                    </w:pP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>LL.PP.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 e 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Urbanistica – 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0"/>
                        <w:szCs w:val="20"/>
                      </w:rPr>
                      <w:t>Protezione Civile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0"/>
                        <w:szCs w:val="20"/>
                      </w:rPr>
                      <w:t xml:space="preserve"> –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>Ambiente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 e servizi ecologici  -  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>Manutenzione Immobili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, 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 Impianti e infrastrutture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1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30"/>
                        <w:szCs w:val="18"/>
                      </w:rPr>
                      <w:t xml:space="preserve">- 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  <w:sz w:val="20"/>
                        <w:szCs w:val="20"/>
                      </w:rPr>
                      <w:t xml:space="preserve">Servizi cimiteriali </w:t>
                    </w:r>
                  </w:p>
                  <w:p w14:paraId="409FBD8A" w14:textId="77777777" w:rsidR="00FE7BA1" w:rsidRPr="006839B0" w:rsidRDefault="00FE7BA1" w:rsidP="0089663D">
                    <w:pPr>
                      <w:rPr>
                        <w:sz w:val="37"/>
                      </w:rPr>
                    </w:pPr>
                  </w:p>
                </w:txbxContent>
              </v:textbox>
            </v:roundrect>
            <v:roundrect id="_s1618" o:spid="_x0000_s1618" style="position:absolute;left:4102;top:2926;width:2576;height:578;v-text-anchor:middle" arcsize="10923f" o:dgmlayout="0" o:dgmnodekind="0" fillcolor="#1f497d">
              <v:textbox style="mso-next-textbox:#_s1618" inset="0,0,0,0">
                <w:txbxContent>
                  <w:p w14:paraId="1D439A58" w14:textId="77777777" w:rsidR="00FE7BA1" w:rsidRPr="00C72109" w:rsidRDefault="00FE7BA1" w:rsidP="0089663D">
                    <w:pPr>
                      <w:jc w:val="center"/>
                      <w:rPr>
                        <w:b/>
                        <w:bCs/>
                        <w:smallCaps/>
                        <w:sz w:val="28"/>
                        <w:szCs w:val="28"/>
                      </w:rPr>
                    </w:pPr>
                    <w:r w:rsidRPr="00C72109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Servizio I</w:t>
                    </w:r>
                  </w:p>
                  <w:p w14:paraId="4584D6F1" w14:textId="77777777" w:rsidR="00FE7BA1" w:rsidRPr="006839B0" w:rsidRDefault="00FE7BA1" w:rsidP="0089663D">
                    <w:pPr>
                      <w:jc w:val="center"/>
                      <w:rPr>
                        <w:b/>
                        <w:bCs/>
                        <w:smallCaps/>
                        <w:sz w:val="31"/>
                        <w:szCs w:val="19"/>
                        <w:u w:val="single"/>
                      </w:rPr>
                    </w:pPr>
                  </w:p>
                  <w:p w14:paraId="1436C581" w14:textId="77777777" w:rsidR="00FE7BA1" w:rsidRPr="006839B0" w:rsidRDefault="00FE7BA1" w:rsidP="0089663D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>LL.PP.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 E</w:t>
                    </w:r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>U</w:t>
                    </w:r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RBANISTICA </w:t>
                    </w:r>
                  </w:p>
                  <w:p w14:paraId="14439333" w14:textId="77777777" w:rsidR="00FE7BA1" w:rsidRPr="006839B0" w:rsidRDefault="00FE7BA1" w:rsidP="0089663D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oundrect>
            <v:roundrect id="_s1619" o:spid="_x0000_s1619" style="position:absolute;left:7038;top:2926;width:2160;height:563;v-text-anchor:middle" arcsize="10923f" o:dgmlayout="0" o:dgmnodekind="0" fillcolor="#00b050">
              <v:textbox style="mso-next-textbox:#_s1619" inset="0,0,0,0">
                <w:txbxContent>
                  <w:p w14:paraId="6F784225" w14:textId="77777777" w:rsidR="00FE7BA1" w:rsidRPr="00C72109" w:rsidRDefault="00FE7BA1" w:rsidP="0089663D">
                    <w:pPr>
                      <w:jc w:val="center"/>
                      <w:rPr>
                        <w:b/>
                        <w:bCs/>
                        <w:smallCaps/>
                        <w:sz w:val="28"/>
                        <w:szCs w:val="28"/>
                      </w:rPr>
                    </w:pPr>
                    <w:r w:rsidRPr="00C72109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Servizio II</w:t>
                    </w:r>
                  </w:p>
                  <w:p w14:paraId="738E81BF" w14:textId="77777777" w:rsidR="00FE7BA1" w:rsidRPr="006839B0" w:rsidRDefault="00FE7BA1" w:rsidP="0089663D">
                    <w:pPr>
                      <w:spacing w:line="276" w:lineRule="auto"/>
                      <w:jc w:val="center"/>
                      <w:rPr>
                        <w:bCs/>
                        <w:i/>
                        <w:smallCaps/>
                        <w:sz w:val="31"/>
                        <w:szCs w:val="22"/>
                      </w:rPr>
                    </w:pPr>
                  </w:p>
                  <w:p w14:paraId="3D14636A" w14:textId="77777777" w:rsidR="00FE7BA1" w:rsidRPr="006839B0" w:rsidRDefault="00FE7BA1" w:rsidP="0089663D">
                    <w:pPr>
                      <w:spacing w:line="276" w:lineRule="auto"/>
                      <w:jc w:val="center"/>
                      <w:rPr>
                        <w:color w:val="FFFFFF" w:themeColor="background1"/>
                      </w:rPr>
                    </w:pPr>
                    <w:bookmarkStart w:id="15" w:name="_Hlk152043757"/>
                    <w:bookmarkStart w:id="16" w:name="_Hlk152043758"/>
                    <w:r w:rsidRPr="006839B0"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PROTEZIONE CIVILE </w:t>
                    </w:r>
                  </w:p>
                  <w:bookmarkEnd w:id="15"/>
                  <w:bookmarkEnd w:id="16"/>
                  <w:p w14:paraId="5236AA0E" w14:textId="77777777" w:rsidR="00FE7BA1" w:rsidRPr="006839B0" w:rsidRDefault="00FE7BA1" w:rsidP="0089663D">
                    <w:pPr>
                      <w:rPr>
                        <w:color w:val="FFFFFF"/>
                        <w:sz w:val="37"/>
                      </w:rPr>
                    </w:pPr>
                  </w:p>
                </w:txbxContent>
              </v:textbox>
            </v:roundrect>
            <v:roundrect id="_s1620" o:spid="_x0000_s1620" style="position:absolute;left:9558;top:2926;width:2160;height:555;v-text-anchor:middle" arcsize="10923f" o:dgmlayout="0" o:dgmnodekind="0" fillcolor="#ffc000">
              <v:textbox style="mso-next-textbox:#_s1620" inset="0,0,0,0">
                <w:txbxContent>
                  <w:p w14:paraId="677BC84F" w14:textId="77777777" w:rsidR="00FE7BA1" w:rsidRPr="00C72109" w:rsidRDefault="00FE7BA1" w:rsidP="0089663D">
                    <w:pPr>
                      <w:jc w:val="center"/>
                      <w:rPr>
                        <w:b/>
                        <w:bCs/>
                        <w:smallCaps/>
                        <w:sz w:val="28"/>
                        <w:szCs w:val="28"/>
                      </w:rPr>
                    </w:pPr>
                    <w:bookmarkStart w:id="17" w:name="_Hlk152043812"/>
                    <w:r w:rsidRPr="00C72109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Servizio III</w:t>
                    </w:r>
                  </w:p>
                  <w:bookmarkEnd w:id="17"/>
                  <w:p w14:paraId="12C06B33" w14:textId="77777777" w:rsidR="00FE7BA1" w:rsidRDefault="00FE7BA1" w:rsidP="0089663D">
                    <w:pPr>
                      <w:jc w:val="center"/>
                      <w:rPr>
                        <w:sz w:val="32"/>
                      </w:rPr>
                    </w:pPr>
                  </w:p>
                  <w:p w14:paraId="7ADD3799" w14:textId="77777777" w:rsidR="00FE7BA1" w:rsidRPr="006839B0" w:rsidRDefault="00FE7BA1" w:rsidP="00C72109">
                    <w:pPr>
                      <w:spacing w:line="276" w:lineRule="auto"/>
                      <w:jc w:val="center"/>
                      <w:rPr>
                        <w:color w:val="FFFFFF" w:themeColor="background1"/>
                      </w:rPr>
                    </w:pPr>
                    <w:bookmarkStart w:id="18" w:name="_Hlk152043840"/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>SERVIZI</w:t>
                    </w:r>
                    <w:bookmarkEnd w:id="18"/>
                    <w:r>
                      <w:rPr>
                        <w:b/>
                        <w:bCs/>
                        <w:i/>
                        <w:smallCaps/>
                        <w:color w:val="FFFFFF" w:themeColor="background1"/>
                      </w:rPr>
                      <w:t xml:space="preserve"> ECOLOGICI, AMBIENTE E LOTTA ALL’ABUSIVISMO</w:t>
                    </w:r>
                  </w:p>
                  <w:p w14:paraId="13AAF201" w14:textId="77777777" w:rsidR="00FE7BA1" w:rsidRPr="006839B0" w:rsidRDefault="00FE7BA1" w:rsidP="00C72109">
                    <w:pPr>
                      <w:rPr>
                        <w:color w:val="FFFFFF"/>
                        <w:sz w:val="37"/>
                      </w:rPr>
                    </w:pPr>
                  </w:p>
                  <w:p w14:paraId="2012C8F0" w14:textId="77777777" w:rsidR="00FE7BA1" w:rsidRPr="006839B0" w:rsidRDefault="00FE7BA1" w:rsidP="00C72109">
                    <w:pPr>
                      <w:jc w:val="center"/>
                      <w:rPr>
                        <w:b/>
                        <w:color w:val="1F497D" w:themeColor="text2"/>
                      </w:rPr>
                    </w:pPr>
                  </w:p>
                </w:txbxContent>
              </v:textbox>
            </v:roundrect>
            <v:roundrect id="_s1624" o:spid="_x0000_s1624" style="position:absolute;left:12078;top:2926;width:2160;height:578;v-text-anchor:middle" arcsize="10923f" o:dgmlayout="0" o:dgmnodekind="0" fillcolor="#00b0f0">
              <v:textbox style="mso-next-textbox:#_s1624" inset="0,0,0,0">
                <w:txbxContent>
                  <w:p w14:paraId="7A432C3F" w14:textId="77777777" w:rsidR="00FE7BA1" w:rsidRPr="00C72109" w:rsidRDefault="00FE7BA1" w:rsidP="00C72109">
                    <w:pPr>
                      <w:jc w:val="center"/>
                      <w:rPr>
                        <w:b/>
                        <w:bCs/>
                        <w:smallCaps/>
                        <w:sz w:val="28"/>
                        <w:szCs w:val="28"/>
                      </w:rPr>
                    </w:pPr>
                    <w:r w:rsidRPr="00C72109"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Servizio I</w:t>
                    </w:r>
                    <w:r>
                      <w:rPr>
                        <w:b/>
                        <w:bCs/>
                        <w:smallCaps/>
                        <w:sz w:val="28"/>
                        <w:szCs w:val="28"/>
                      </w:rPr>
                      <w:t>V</w:t>
                    </w:r>
                  </w:p>
                  <w:p w14:paraId="7E055496" w14:textId="77777777" w:rsidR="00FE7BA1" w:rsidRPr="006839B0" w:rsidRDefault="00FE7BA1" w:rsidP="0089663D">
                    <w:pPr>
                      <w:jc w:val="center"/>
                      <w:rPr>
                        <w:b/>
                        <w:sz w:val="31"/>
                        <w:szCs w:val="22"/>
                        <w:u w:val="single"/>
                      </w:rPr>
                    </w:pPr>
                  </w:p>
                  <w:p w14:paraId="2D8AE751" w14:textId="77777777" w:rsidR="00FE7BA1" w:rsidRPr="003556F9" w:rsidRDefault="00FE7BA1" w:rsidP="00C72109">
                    <w:pPr>
                      <w:jc w:val="center"/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</w:pPr>
                    <w:r w:rsidRPr="003556F9"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>Manutenzione</w:t>
                    </w:r>
                  </w:p>
                  <w:p w14:paraId="44D8ECC3" w14:textId="77777777" w:rsidR="00FE7BA1" w:rsidRPr="003556F9" w:rsidRDefault="00FE7BA1" w:rsidP="00C72109">
                    <w:pPr>
                      <w:jc w:val="center"/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</w:pPr>
                    <w:r w:rsidRPr="003556F9"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 xml:space="preserve"> Immobili</w:t>
                    </w:r>
                    <w:r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>,</w:t>
                    </w:r>
                    <w:r w:rsidRPr="003556F9">
                      <w:rPr>
                        <w:b/>
                        <w:bCs/>
                        <w:i/>
                        <w:smallCaps/>
                        <w:sz w:val="20"/>
                        <w:szCs w:val="20"/>
                      </w:rPr>
                      <w:t xml:space="preserve"> Impianti e infrastrutture </w:t>
                    </w:r>
                  </w:p>
                  <w:p w14:paraId="50FFC29D" w14:textId="77777777" w:rsidR="00FE7BA1" w:rsidRPr="003556F9" w:rsidRDefault="00FE7BA1" w:rsidP="003556F9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3556F9">
                      <w:rPr>
                        <w:b/>
                        <w:bCs/>
                        <w:smallCaps/>
                        <w:color w:val="FFFFFF" w:themeColor="background1"/>
                      </w:rPr>
                      <w:br/>
                    </w:r>
                  </w:p>
                  <w:p w14:paraId="7ED9EFB3" w14:textId="77777777" w:rsidR="00FE7BA1" w:rsidRPr="006839B0" w:rsidRDefault="00FE7BA1" w:rsidP="0089663D">
                    <w:pPr>
                      <w:jc w:val="center"/>
                      <w:rPr>
                        <w:bCs/>
                        <w:i/>
                        <w:smallCaps/>
                        <w:sz w:val="31"/>
                        <w:szCs w:val="22"/>
                      </w:rPr>
                    </w:pPr>
                  </w:p>
                  <w:p w14:paraId="09CDB119" w14:textId="77777777" w:rsidR="00FE7BA1" w:rsidRPr="006839B0" w:rsidRDefault="00FE7BA1" w:rsidP="0089663D">
                    <w:pPr>
                      <w:rPr>
                        <w:sz w:val="37"/>
                      </w:rPr>
                    </w:pPr>
                  </w:p>
                </w:txbxContent>
              </v:textbox>
            </v:roundrect>
            <w10:anchorlock/>
          </v:group>
        </w:pict>
      </w:r>
    </w:p>
    <w:p w14:paraId="1066D5B6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54216B60" w14:textId="05654B1D" w:rsidR="003556F9" w:rsidRDefault="00000000" w:rsidP="00936A3F">
      <w:pPr>
        <w:jc w:val="center"/>
        <w:rPr>
          <w:b/>
          <w:bCs/>
          <w:i/>
          <w:smallCaps/>
          <w:sz w:val="19"/>
          <w:szCs w:val="19"/>
        </w:rPr>
      </w:pPr>
      <w:r>
        <w:rPr>
          <w:b/>
          <w:bCs/>
          <w:i/>
          <w:smallCaps/>
          <w:noProof/>
          <w:sz w:val="19"/>
          <w:szCs w:val="19"/>
        </w:rPr>
        <w:pict w14:anchorId="04CEE6A4">
          <v:roundrect id="_x0000_s1738" style="position:absolute;left:0;text-align:left;margin-left:343.85pt;margin-top:5.45pt;width:171.3pt;height:102.55pt;z-index:251664384;v-text-anchor:middle" arcsize="10923f" o:dgmlayout="0" o:dgmnodekind="0" fillcolor="#ffc000">
            <v:textbox style="mso-next-textbox:#_x0000_s1738" inset="0,0,0,0">
              <w:txbxContent>
                <w:p w14:paraId="13FEA245" w14:textId="510E8962" w:rsidR="00F944C6" w:rsidRPr="00C72109" w:rsidRDefault="00F944C6" w:rsidP="00F944C6">
                  <w:pPr>
                    <w:ind w:right="-56"/>
                    <w:jc w:val="center"/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</w:pPr>
                  <w:r w:rsidRPr="00C72109"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  <w:t>Servizio V</w:t>
                  </w:r>
                  <w:r w:rsidR="00330AC3"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  <w:t>I</w:t>
                  </w:r>
                </w:p>
                <w:p w14:paraId="2AA3DD6D" w14:textId="77777777" w:rsidR="00F944C6" w:rsidRPr="003556F9" w:rsidRDefault="00F944C6" w:rsidP="00F944C6">
                  <w:pPr>
                    <w:ind w:right="-56"/>
                    <w:jc w:val="center"/>
                    <w:rPr>
                      <w:b/>
                      <w:bCs/>
                      <w:i/>
                      <w:smallCaps/>
                      <w:sz w:val="10"/>
                      <w:szCs w:val="10"/>
                      <w:u w:val="single"/>
                    </w:rPr>
                  </w:pPr>
                </w:p>
                <w:p w14:paraId="6B726674" w14:textId="3D414C15" w:rsidR="00F944C6" w:rsidRPr="003556F9" w:rsidRDefault="00330AC3" w:rsidP="00F944C6">
                  <w:pPr>
                    <w:jc w:val="center"/>
                    <w:rPr>
                      <w:b/>
                      <w:bCs/>
                      <w:i/>
                      <w:smallCap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mallCaps/>
                    </w:rPr>
                    <w:t>SUAP</w:t>
                  </w:r>
                  <w:r w:rsidRPr="00330AC3">
                    <w:rPr>
                      <w:rFonts w:eastAsia="Palatino Linotype"/>
                      <w:i/>
                      <w:iCs/>
                      <w:lang w:eastAsia="en-US"/>
                    </w:rPr>
                    <w:t xml:space="preserve"> </w:t>
                  </w:r>
                  <w:r w:rsidRPr="00330AC3">
                    <w:rPr>
                      <w:b/>
                      <w:bCs/>
                      <w:i/>
                      <w:iCs/>
                      <w:smallCaps/>
                    </w:rPr>
                    <w:t>– AGRICOLTURA COMMERCIO – SPORT – AUTOPARCO</w:t>
                  </w:r>
                </w:p>
                <w:p w14:paraId="1ED15166" w14:textId="77777777" w:rsidR="00F944C6" w:rsidRPr="003556F9" w:rsidRDefault="00F944C6" w:rsidP="00F944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F2C8733" w14:textId="77777777" w:rsidR="00F944C6" w:rsidRDefault="00F944C6" w:rsidP="00F944C6">
                  <w:pPr>
                    <w:jc w:val="center"/>
                    <w:rPr>
                      <w:b/>
                      <w:bCs/>
                      <w:sz w:val="13"/>
                      <w:szCs w:val="22"/>
                    </w:rPr>
                  </w:pPr>
                </w:p>
                <w:p w14:paraId="4A4BA4DD" w14:textId="77777777" w:rsidR="00F944C6" w:rsidRDefault="00F944C6" w:rsidP="00F944C6">
                  <w:pPr>
                    <w:jc w:val="center"/>
                    <w:rPr>
                      <w:b/>
                      <w:bCs/>
                      <w:sz w:val="13"/>
                      <w:szCs w:val="22"/>
                    </w:rPr>
                  </w:pPr>
                </w:p>
                <w:p w14:paraId="53009D5B" w14:textId="77777777" w:rsidR="00F944C6" w:rsidRPr="00E74BFF" w:rsidRDefault="00F944C6" w:rsidP="00F944C6"/>
              </w:txbxContent>
            </v:textbox>
          </v:roundrect>
        </w:pict>
      </w:r>
      <w:r>
        <w:rPr>
          <w:b/>
          <w:bCs/>
          <w:i/>
          <w:smallCaps/>
          <w:noProof/>
          <w:sz w:val="19"/>
          <w:szCs w:val="19"/>
          <w:lang w:eastAsia="it-IT"/>
        </w:rPr>
        <w:pict w14:anchorId="04CEE6A4">
          <v:roundrect id="_x0000_s1675" style="position:absolute;left:0;text-align:left;margin-left:126.35pt;margin-top:6.2pt;width:171.3pt;height:102.55pt;z-index:251662336;v-text-anchor:middle" arcsize="10923f" o:dgmlayout="0" o:dgmnodekind="0" fillcolor="#ffc000">
            <v:textbox style="mso-next-textbox:#_x0000_s1675" inset="0,0,0,0">
              <w:txbxContent>
                <w:p w14:paraId="7EEC9A57" w14:textId="77777777" w:rsidR="00FE7BA1" w:rsidRPr="00C72109" w:rsidRDefault="00FE7BA1" w:rsidP="003556F9">
                  <w:pPr>
                    <w:ind w:right="-56"/>
                    <w:jc w:val="center"/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</w:pPr>
                  <w:r w:rsidRPr="00C72109"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  <w:t>Servizio V</w:t>
                  </w:r>
                </w:p>
                <w:p w14:paraId="55EA0027" w14:textId="77777777" w:rsidR="00FE7BA1" w:rsidRPr="003556F9" w:rsidRDefault="00FE7BA1" w:rsidP="003556F9">
                  <w:pPr>
                    <w:ind w:right="-56"/>
                    <w:jc w:val="center"/>
                    <w:rPr>
                      <w:b/>
                      <w:bCs/>
                      <w:i/>
                      <w:smallCaps/>
                      <w:sz w:val="10"/>
                      <w:szCs w:val="10"/>
                      <w:u w:val="single"/>
                    </w:rPr>
                  </w:pPr>
                </w:p>
                <w:p w14:paraId="0D14BE73" w14:textId="77777777" w:rsidR="00FE7BA1" w:rsidRPr="003556F9" w:rsidRDefault="00FE7BA1" w:rsidP="00C72109">
                  <w:pPr>
                    <w:jc w:val="center"/>
                    <w:rPr>
                      <w:b/>
                      <w:bCs/>
                      <w:i/>
                      <w:smallCaps/>
                      <w:sz w:val="20"/>
                      <w:szCs w:val="20"/>
                    </w:rPr>
                  </w:pPr>
                  <w:bookmarkStart w:id="19" w:name="_Hlk152043788"/>
                  <w:r>
                    <w:rPr>
                      <w:b/>
                      <w:bCs/>
                      <w:i/>
                      <w:smallCaps/>
                    </w:rPr>
                    <w:t xml:space="preserve">SERVIZI CIMITERIALI </w:t>
                  </w:r>
                </w:p>
                <w:bookmarkEnd w:id="19"/>
                <w:p w14:paraId="6FDAF2ED" w14:textId="77777777" w:rsidR="00FE7BA1" w:rsidRPr="003556F9" w:rsidRDefault="00FE7BA1" w:rsidP="003556F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DA6744B" w14:textId="77777777" w:rsidR="00FE7BA1" w:rsidRDefault="00FE7BA1" w:rsidP="003556F9">
                  <w:pPr>
                    <w:jc w:val="center"/>
                    <w:rPr>
                      <w:b/>
                      <w:bCs/>
                      <w:sz w:val="13"/>
                      <w:szCs w:val="22"/>
                    </w:rPr>
                  </w:pPr>
                </w:p>
                <w:p w14:paraId="35C84760" w14:textId="77777777" w:rsidR="00FE7BA1" w:rsidRDefault="00FE7BA1" w:rsidP="003556F9">
                  <w:pPr>
                    <w:jc w:val="center"/>
                    <w:rPr>
                      <w:b/>
                      <w:bCs/>
                      <w:sz w:val="13"/>
                      <w:szCs w:val="22"/>
                    </w:rPr>
                  </w:pPr>
                </w:p>
                <w:p w14:paraId="5F66F774" w14:textId="77777777" w:rsidR="00FE7BA1" w:rsidRPr="00E74BFF" w:rsidRDefault="00FE7BA1" w:rsidP="003556F9"/>
              </w:txbxContent>
            </v:textbox>
          </v:roundrect>
        </w:pict>
      </w:r>
    </w:p>
    <w:p w14:paraId="21212DEC" w14:textId="24A913B2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10EB8DBB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37A8EDFD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66BEDF72" w14:textId="4D1973FA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bookmarkEnd w:id="12"/>
    <w:p w14:paraId="438EFEC4" w14:textId="77777777" w:rsidR="003556F9" w:rsidRDefault="003556F9" w:rsidP="00936A3F">
      <w:pPr>
        <w:jc w:val="center"/>
        <w:rPr>
          <w:b/>
          <w:bCs/>
          <w:i/>
          <w:smallCaps/>
          <w:sz w:val="19"/>
          <w:szCs w:val="19"/>
        </w:rPr>
      </w:pPr>
    </w:p>
    <w:p w14:paraId="5FD083B0" w14:textId="77777777" w:rsidR="0089663D" w:rsidRDefault="0089663D" w:rsidP="0075439E">
      <w:pPr>
        <w:jc w:val="center"/>
        <w:rPr>
          <w:b/>
          <w:bCs/>
          <w:sz w:val="13"/>
          <w:szCs w:val="22"/>
        </w:rPr>
      </w:pPr>
    </w:p>
    <w:p w14:paraId="5D58D2A6" w14:textId="77777777" w:rsidR="00F02296" w:rsidRDefault="001E46A3" w:rsidP="001E46A3">
      <w:pPr>
        <w:tabs>
          <w:tab w:val="left" w:pos="136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39610BC" w14:textId="77777777" w:rsidR="001E46A3" w:rsidRDefault="001E46A3" w:rsidP="001E46A3">
      <w:pPr>
        <w:tabs>
          <w:tab w:val="left" w:pos="13680"/>
        </w:tabs>
        <w:rPr>
          <w:sz w:val="22"/>
          <w:szCs w:val="22"/>
        </w:rPr>
      </w:pPr>
    </w:p>
    <w:p w14:paraId="1F0CBB64" w14:textId="77777777" w:rsidR="001E46A3" w:rsidRDefault="001E46A3" w:rsidP="001E46A3">
      <w:pPr>
        <w:tabs>
          <w:tab w:val="left" w:pos="13680"/>
        </w:tabs>
        <w:rPr>
          <w:sz w:val="22"/>
          <w:szCs w:val="22"/>
        </w:rPr>
      </w:pPr>
    </w:p>
    <w:p w14:paraId="467D9C8E" w14:textId="77777777" w:rsidR="001E46A3" w:rsidRPr="0053308E" w:rsidRDefault="001E46A3" w:rsidP="001E46A3">
      <w:pPr>
        <w:tabs>
          <w:tab w:val="left" w:pos="13680"/>
        </w:tabs>
        <w:rPr>
          <w:sz w:val="22"/>
          <w:szCs w:val="22"/>
        </w:rPr>
      </w:pPr>
    </w:p>
    <w:bookmarkEnd w:id="13"/>
    <w:p w14:paraId="5BEBDA63" w14:textId="77777777" w:rsidR="009E254E" w:rsidRDefault="009E254E" w:rsidP="00946D16">
      <w:pPr>
        <w:jc w:val="center"/>
        <w:rPr>
          <w:sz w:val="22"/>
          <w:szCs w:val="22"/>
        </w:rPr>
      </w:pPr>
    </w:p>
    <w:p w14:paraId="0225E9E6" w14:textId="77777777" w:rsidR="007F778C" w:rsidRDefault="007F778C" w:rsidP="00946D16">
      <w:pPr>
        <w:jc w:val="center"/>
        <w:rPr>
          <w:sz w:val="22"/>
          <w:szCs w:val="22"/>
        </w:rPr>
      </w:pPr>
    </w:p>
    <w:p w14:paraId="038ADF8B" w14:textId="77777777" w:rsidR="00E72FC6" w:rsidRDefault="00E72FC6" w:rsidP="00946D16">
      <w:pPr>
        <w:jc w:val="center"/>
        <w:rPr>
          <w:sz w:val="22"/>
          <w:szCs w:val="22"/>
        </w:rPr>
      </w:pPr>
    </w:p>
    <w:p w14:paraId="01AE99D0" w14:textId="77777777" w:rsidR="00E72FC6" w:rsidRDefault="00E72FC6" w:rsidP="00946D16">
      <w:pPr>
        <w:jc w:val="center"/>
        <w:rPr>
          <w:sz w:val="22"/>
          <w:szCs w:val="22"/>
        </w:rPr>
      </w:pPr>
    </w:p>
    <w:p w14:paraId="224F8185" w14:textId="77777777" w:rsidR="00F645EC" w:rsidRDefault="00F645EC" w:rsidP="00946D16">
      <w:pPr>
        <w:jc w:val="center"/>
        <w:rPr>
          <w:sz w:val="22"/>
          <w:szCs w:val="22"/>
        </w:rPr>
      </w:pPr>
    </w:p>
    <w:p w14:paraId="5F28820B" w14:textId="77777777" w:rsidR="00F645EC" w:rsidRDefault="00F645EC" w:rsidP="00946D16">
      <w:pPr>
        <w:jc w:val="center"/>
        <w:rPr>
          <w:sz w:val="22"/>
          <w:szCs w:val="22"/>
        </w:rPr>
      </w:pPr>
    </w:p>
    <w:tbl>
      <w:tblPr>
        <w:tblW w:w="1112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741"/>
      </w:tblGrid>
      <w:tr w:rsidR="00F645EC" w:rsidRPr="0053308E" w14:paraId="63FA6235" w14:textId="77777777" w:rsidTr="00EF01C7">
        <w:tc>
          <w:tcPr>
            <w:tcW w:w="5387" w:type="dxa"/>
            <w:tcBorders>
              <w:top w:val="single" w:sz="4" w:space="0" w:color="auto"/>
            </w:tcBorders>
            <w:shd w:val="clear" w:color="auto" w:fill="D9D9D9"/>
          </w:tcPr>
          <w:p w14:paraId="3011C8D2" w14:textId="77777777" w:rsidR="00F645EC" w:rsidRPr="0053308E" w:rsidRDefault="00F645EC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bookmarkStart w:id="20" w:name="_Hlk152049172"/>
            <w:r>
              <w:rPr>
                <w:b/>
                <w:bCs/>
                <w:i/>
                <w:smallCaps/>
                <w:sz w:val="22"/>
                <w:szCs w:val="22"/>
              </w:rPr>
              <w:lastRenderedPageBreak/>
              <w:t xml:space="preserve">capo settore </w:t>
            </w:r>
          </w:p>
          <w:p w14:paraId="3551FE8D" w14:textId="77777777" w:rsidR="00F645EC" w:rsidRPr="0053308E" w:rsidRDefault="00F645EC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D9D9D9"/>
          </w:tcPr>
          <w:p w14:paraId="259F2E08" w14:textId="77777777" w:rsidR="00F645EC" w:rsidRDefault="00F645EC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66B5B555" w14:textId="77777777" w:rsidR="00F645EC" w:rsidRPr="0053308E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ll.pp. e urbanistica</w:t>
            </w:r>
          </w:p>
        </w:tc>
      </w:tr>
      <w:tr w:rsidR="00F645EC" w:rsidRPr="0053308E" w14:paraId="2BF6BB94" w14:textId="77777777" w:rsidTr="00EF01C7">
        <w:trPr>
          <w:trHeight w:val="279"/>
        </w:trPr>
        <w:tc>
          <w:tcPr>
            <w:tcW w:w="5387" w:type="dxa"/>
          </w:tcPr>
          <w:p w14:paraId="17966D6A" w14:textId="77777777" w:rsidR="00F645EC" w:rsidRDefault="00F645EC" w:rsidP="00EF01C7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 xml:space="preserve">AREA DI ELEVATA QUALIFICAZIONE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59636E">
              <w:rPr>
                <w:i/>
                <w:iCs/>
                <w:sz w:val="22"/>
                <w:szCs w:val="22"/>
              </w:rPr>
              <w:t xml:space="preserve"> EQ</w:t>
            </w:r>
          </w:p>
          <w:p w14:paraId="00F02D0A" w14:textId="77777777" w:rsidR="00B753BB" w:rsidRPr="00EF01C7" w:rsidRDefault="00B753BB" w:rsidP="00EF01C7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Salvatore Leotta (</w:t>
            </w:r>
            <w:r w:rsidRPr="00C564EA">
              <w:rPr>
                <w:sz w:val="18"/>
                <w:szCs w:val="18"/>
              </w:rPr>
              <w:t>AREA EQ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741" w:type="dxa"/>
          </w:tcPr>
          <w:p w14:paraId="18FC8E95" w14:textId="77777777" w:rsidR="00F645EC" w:rsidRPr="0053308E" w:rsidRDefault="00EF01C7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 xml:space="preserve">AREA DI ELEVATA QUALIFICAZIONE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59636E">
              <w:rPr>
                <w:i/>
                <w:iCs/>
                <w:sz w:val="22"/>
                <w:szCs w:val="22"/>
              </w:rPr>
              <w:t xml:space="preserve"> EQ</w:t>
            </w:r>
          </w:p>
        </w:tc>
      </w:tr>
      <w:tr w:rsidR="00EF01C7" w:rsidRPr="0053308E" w14:paraId="5C86F1ED" w14:textId="77777777" w:rsidTr="00EF01C7">
        <w:trPr>
          <w:trHeight w:val="291"/>
        </w:trPr>
        <w:tc>
          <w:tcPr>
            <w:tcW w:w="5387" w:type="dxa"/>
          </w:tcPr>
          <w:p w14:paraId="3386ECC1" w14:textId="77777777" w:rsidR="00EF01C7" w:rsidRPr="0053308E" w:rsidRDefault="00EF01C7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741" w:type="dxa"/>
          </w:tcPr>
          <w:p w14:paraId="5A356AFC" w14:textId="77777777" w:rsidR="00EF01C7" w:rsidRDefault="00EF01C7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4E5636F3" w14:textId="77777777" w:rsidR="00B753BB" w:rsidRPr="0053308E" w:rsidRDefault="00B753BB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Rosa Pagano (</w:t>
            </w:r>
            <w:r w:rsidRPr="00C564EA">
              <w:rPr>
                <w:sz w:val="18"/>
                <w:szCs w:val="18"/>
              </w:rPr>
              <w:t>AREA DEGLI ISTRUTTORI</w:t>
            </w:r>
            <w:r>
              <w:rPr>
                <w:sz w:val="22"/>
                <w:szCs w:val="22"/>
              </w:rPr>
              <w:t>)</w:t>
            </w:r>
          </w:p>
        </w:tc>
      </w:tr>
      <w:tr w:rsidR="00954EEC" w:rsidRPr="0053308E" w14:paraId="08BE7E0D" w14:textId="77777777" w:rsidTr="00EF01C7">
        <w:trPr>
          <w:trHeight w:val="291"/>
        </w:trPr>
        <w:tc>
          <w:tcPr>
            <w:tcW w:w="5387" w:type="dxa"/>
          </w:tcPr>
          <w:p w14:paraId="3FFBEF48" w14:textId="77777777" w:rsidR="00954EEC" w:rsidRPr="0053308E" w:rsidRDefault="00954EEC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741" w:type="dxa"/>
          </w:tcPr>
          <w:p w14:paraId="3F17835C" w14:textId="77777777" w:rsidR="00954EEC" w:rsidRDefault="00954EEC" w:rsidP="00954EEC">
            <w:pPr>
              <w:jc w:val="center"/>
              <w:rPr>
                <w:i/>
                <w:iCs/>
                <w:sz w:val="22"/>
                <w:szCs w:val="22"/>
              </w:rPr>
            </w:pPr>
            <w:r w:rsidRPr="00B34603">
              <w:rPr>
                <w:i/>
                <w:iCs/>
                <w:sz w:val="22"/>
                <w:szCs w:val="22"/>
              </w:rPr>
              <w:t>AREA DEGLI ISTRUTTORI</w:t>
            </w:r>
          </w:p>
          <w:p w14:paraId="041730F9" w14:textId="77777777" w:rsidR="00B753BB" w:rsidRDefault="00381398" w:rsidP="00954EEC">
            <w:pPr>
              <w:jc w:val="center"/>
            </w:pPr>
            <w:r w:rsidRPr="00B466AF">
              <w:rPr>
                <w:sz w:val="22"/>
                <w:szCs w:val="22"/>
              </w:rPr>
              <w:t>Ceraulo Vincenzo (</w:t>
            </w:r>
            <w:r w:rsidRPr="00C564EA">
              <w:rPr>
                <w:sz w:val="18"/>
                <w:szCs w:val="18"/>
              </w:rPr>
              <w:t>AREA DEGLI ISTRUTTORI</w:t>
            </w:r>
            <w:r w:rsidRPr="00B466AF">
              <w:rPr>
                <w:sz w:val="22"/>
                <w:szCs w:val="22"/>
              </w:rPr>
              <w:t>)</w:t>
            </w:r>
          </w:p>
        </w:tc>
      </w:tr>
      <w:tr w:rsidR="00EF01C7" w:rsidRPr="0053308E" w14:paraId="40A7B0A2" w14:textId="77777777" w:rsidTr="00EF01C7">
        <w:trPr>
          <w:trHeight w:val="281"/>
        </w:trPr>
        <w:tc>
          <w:tcPr>
            <w:tcW w:w="5387" w:type="dxa"/>
          </w:tcPr>
          <w:p w14:paraId="0EF6780A" w14:textId="77777777" w:rsidR="00EF01C7" w:rsidRPr="0053308E" w:rsidRDefault="00EF01C7" w:rsidP="00EF01C7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5741" w:type="dxa"/>
          </w:tcPr>
          <w:p w14:paraId="2067DDC5" w14:textId="77777777" w:rsidR="00EF01C7" w:rsidRDefault="00EF01C7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>AREA DEGLI OPERATORI ESPERTI</w:t>
            </w:r>
          </w:p>
          <w:p w14:paraId="4BB382A4" w14:textId="77777777" w:rsidR="00B753BB" w:rsidRPr="00B466AF" w:rsidRDefault="00B753BB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Damico Enzo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F645EC" w:rsidRPr="00635590" w14:paraId="1660AC8F" w14:textId="77777777" w:rsidTr="00EF01C7">
        <w:tc>
          <w:tcPr>
            <w:tcW w:w="5387" w:type="dxa"/>
            <w:shd w:val="clear" w:color="auto" w:fill="D9D9D9" w:themeFill="background1" w:themeFillShade="D9"/>
          </w:tcPr>
          <w:p w14:paraId="7C3015A2" w14:textId="77777777" w:rsidR="00F645EC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bookmarkStart w:id="21" w:name="_Hlk152048899"/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5BBADF70" w14:textId="77777777" w:rsidR="00F645EC" w:rsidRPr="00635590" w:rsidRDefault="00F645EC" w:rsidP="00EF01C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protezione civile </w:t>
            </w:r>
          </w:p>
        </w:tc>
        <w:tc>
          <w:tcPr>
            <w:tcW w:w="5741" w:type="dxa"/>
            <w:shd w:val="clear" w:color="auto" w:fill="D9D9D9" w:themeFill="background1" w:themeFillShade="D9"/>
          </w:tcPr>
          <w:p w14:paraId="2B1AA1A2" w14:textId="77777777" w:rsidR="00F645EC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37B78471" w14:textId="77777777" w:rsidR="00F645EC" w:rsidRPr="00635590" w:rsidRDefault="00F645EC" w:rsidP="00EF01C7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 ecologici e ambiente</w:t>
            </w:r>
          </w:p>
        </w:tc>
      </w:tr>
      <w:tr w:rsidR="00F645EC" w:rsidRPr="0053308E" w14:paraId="1AD6DA66" w14:textId="77777777" w:rsidTr="00EF01C7">
        <w:tc>
          <w:tcPr>
            <w:tcW w:w="5387" w:type="dxa"/>
          </w:tcPr>
          <w:p w14:paraId="15C8A4B2" w14:textId="77777777" w:rsidR="00F645EC" w:rsidRDefault="00F645EC" w:rsidP="00EF01C7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884CA6">
              <w:rPr>
                <w:i/>
                <w:iCs/>
                <w:sz w:val="22"/>
                <w:szCs w:val="22"/>
              </w:rPr>
              <w:t>ISTRUTTORI</w:t>
            </w:r>
          </w:p>
          <w:p w14:paraId="4D6303B9" w14:textId="77777777" w:rsidR="00381398" w:rsidRDefault="00381398" w:rsidP="00EF01C7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Giovanna La Piana (</w:t>
            </w:r>
            <w:r w:rsidRPr="00C564EA">
              <w:rPr>
                <w:sz w:val="18"/>
                <w:szCs w:val="18"/>
              </w:rPr>
              <w:t>AREA DEGLI ISTRUTTORI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741" w:type="dxa"/>
          </w:tcPr>
          <w:p w14:paraId="6A92BFD9" w14:textId="77777777" w:rsidR="00F645EC" w:rsidRPr="0053308E" w:rsidRDefault="00F645EC" w:rsidP="00EF01C7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</w:t>
            </w:r>
            <w:r w:rsidR="00884CA6">
              <w:rPr>
                <w:i/>
                <w:iCs/>
                <w:sz w:val="22"/>
                <w:szCs w:val="22"/>
              </w:rPr>
              <w:t>I ISTRUTTORI</w:t>
            </w:r>
          </w:p>
        </w:tc>
      </w:tr>
      <w:tr w:rsidR="00F645EC" w:rsidRPr="0053308E" w14:paraId="14D0C6E0" w14:textId="77777777" w:rsidTr="00EF01C7">
        <w:tc>
          <w:tcPr>
            <w:tcW w:w="5387" w:type="dxa"/>
          </w:tcPr>
          <w:p w14:paraId="3F854A7B" w14:textId="77777777" w:rsidR="00F645EC" w:rsidRPr="0053308E" w:rsidRDefault="00B466AF" w:rsidP="00EF01C7">
            <w:pPr>
              <w:suppressAutoHyphens w:val="0"/>
              <w:ind w:left="-108" w:right="-79"/>
              <w:jc w:val="center"/>
              <w:rPr>
                <w:color w:val="FF0000"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 xml:space="preserve">AREA DEGLI </w:t>
            </w:r>
            <w:r w:rsidR="00EF01C7">
              <w:rPr>
                <w:i/>
                <w:iCs/>
                <w:sz w:val="22"/>
                <w:szCs w:val="22"/>
              </w:rPr>
              <w:t>ISTRUTTORI</w:t>
            </w:r>
          </w:p>
        </w:tc>
        <w:tc>
          <w:tcPr>
            <w:tcW w:w="5741" w:type="dxa"/>
          </w:tcPr>
          <w:p w14:paraId="778718D6" w14:textId="77777777" w:rsidR="00F645EC" w:rsidRPr="00B466AF" w:rsidRDefault="00B466AF" w:rsidP="00EF01C7">
            <w:pPr>
              <w:ind w:left="317" w:right="-168" w:hanging="454"/>
              <w:jc w:val="center"/>
              <w:rPr>
                <w:i/>
                <w:iCs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>AREA DEGLI OPERATORI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645EC" w:rsidRPr="00635590" w14:paraId="2051999F" w14:textId="77777777" w:rsidTr="00EF01C7">
        <w:tc>
          <w:tcPr>
            <w:tcW w:w="5387" w:type="dxa"/>
            <w:shd w:val="clear" w:color="auto" w:fill="D9D9D9" w:themeFill="background1" w:themeFillShade="D9"/>
          </w:tcPr>
          <w:p w14:paraId="286A400A" w14:textId="77777777" w:rsidR="00F645EC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Iv</w:t>
            </w:r>
          </w:p>
          <w:p w14:paraId="0F27901C" w14:textId="77777777" w:rsidR="00F645EC" w:rsidRPr="00635590" w:rsidRDefault="00F645EC" w:rsidP="00EF01C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manutenzione immobili, impianti e infrastrutture </w:t>
            </w:r>
          </w:p>
        </w:tc>
        <w:tc>
          <w:tcPr>
            <w:tcW w:w="5741" w:type="dxa"/>
            <w:shd w:val="clear" w:color="auto" w:fill="D9D9D9" w:themeFill="background1" w:themeFillShade="D9"/>
          </w:tcPr>
          <w:p w14:paraId="7BD038CB" w14:textId="77777777" w:rsidR="00F645EC" w:rsidRDefault="00F645EC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v</w:t>
            </w:r>
          </w:p>
          <w:p w14:paraId="7E1FAD8B" w14:textId="77777777" w:rsidR="00F645EC" w:rsidRPr="00635590" w:rsidRDefault="00F645EC" w:rsidP="00EF01C7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 cimiteriali</w:t>
            </w:r>
          </w:p>
        </w:tc>
      </w:tr>
      <w:tr w:rsidR="00F645EC" w:rsidRPr="0053308E" w14:paraId="5F52D7F1" w14:textId="77777777" w:rsidTr="00EF01C7">
        <w:tc>
          <w:tcPr>
            <w:tcW w:w="5387" w:type="dxa"/>
          </w:tcPr>
          <w:p w14:paraId="757F206E" w14:textId="77777777" w:rsidR="00F645EC" w:rsidRDefault="00F645EC" w:rsidP="00EF01C7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B466AF">
              <w:rPr>
                <w:i/>
                <w:iCs/>
                <w:sz w:val="22"/>
                <w:szCs w:val="22"/>
              </w:rPr>
              <w:t>ISTRUTTORI</w:t>
            </w:r>
          </w:p>
          <w:p w14:paraId="290C1A97" w14:textId="77777777" w:rsidR="00B753BB" w:rsidRDefault="00B753BB" w:rsidP="00EF01C7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5741" w:type="dxa"/>
          </w:tcPr>
          <w:p w14:paraId="5064EBCB" w14:textId="77777777" w:rsidR="00F645EC" w:rsidRDefault="00F645EC" w:rsidP="00EF01C7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454A4F">
              <w:rPr>
                <w:i/>
                <w:iCs/>
                <w:sz w:val="22"/>
                <w:szCs w:val="22"/>
              </w:rPr>
              <w:t>ISTRUTTORI</w:t>
            </w:r>
          </w:p>
          <w:p w14:paraId="4AB6BBE3" w14:textId="77777777" w:rsidR="00381398" w:rsidRPr="0053308E" w:rsidRDefault="00381398" w:rsidP="00EF01C7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 w:rsidRPr="00B466AF">
              <w:rPr>
                <w:sz w:val="22"/>
                <w:szCs w:val="22"/>
              </w:rPr>
              <w:t>Barone Pina (</w:t>
            </w:r>
            <w:r w:rsidRPr="00C564EA">
              <w:rPr>
                <w:sz w:val="18"/>
                <w:szCs w:val="18"/>
              </w:rPr>
              <w:t>AREA DEGLI ISTRUTTORI</w:t>
            </w:r>
            <w:r w:rsidRPr="00B466AF">
              <w:rPr>
                <w:sz w:val="22"/>
                <w:szCs w:val="22"/>
              </w:rPr>
              <w:t>)</w:t>
            </w:r>
          </w:p>
        </w:tc>
      </w:tr>
      <w:tr w:rsidR="00EF01C7" w:rsidRPr="0053308E" w14:paraId="117FC3C7" w14:textId="77777777" w:rsidTr="00EF01C7">
        <w:tc>
          <w:tcPr>
            <w:tcW w:w="5387" w:type="dxa"/>
          </w:tcPr>
          <w:p w14:paraId="083328A6" w14:textId="77777777" w:rsidR="00EF01C7" w:rsidRDefault="00EF01C7" w:rsidP="00EF01C7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2DAB1197" w14:textId="77777777" w:rsidR="00381398" w:rsidRPr="0059636E" w:rsidRDefault="00381398" w:rsidP="00EF01C7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Fata Alfia (</w:t>
            </w:r>
            <w:r w:rsidRPr="00C564EA">
              <w:rPr>
                <w:sz w:val="18"/>
                <w:szCs w:val="18"/>
              </w:rPr>
              <w:t>AREA DEGLI ISTRUTTORI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741" w:type="dxa"/>
          </w:tcPr>
          <w:p w14:paraId="16CEAAEB" w14:textId="77777777" w:rsidR="00EF01C7" w:rsidRPr="0059636E" w:rsidRDefault="00EF01C7" w:rsidP="00EF01C7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645EC" w:rsidRPr="0053308E" w14:paraId="00C801F7" w14:textId="77777777" w:rsidTr="00EF01C7">
        <w:tc>
          <w:tcPr>
            <w:tcW w:w="5387" w:type="dxa"/>
          </w:tcPr>
          <w:p w14:paraId="6D866AED" w14:textId="77777777" w:rsidR="00B753BB" w:rsidRPr="00381398" w:rsidRDefault="00B466AF" w:rsidP="00381398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>AREA DEGLI OPERATORI ESPERTI</w:t>
            </w:r>
          </w:p>
        </w:tc>
        <w:tc>
          <w:tcPr>
            <w:tcW w:w="5741" w:type="dxa"/>
          </w:tcPr>
          <w:p w14:paraId="58C10ACB" w14:textId="77777777" w:rsidR="00F645EC" w:rsidRPr="000D7A7A" w:rsidRDefault="00F645EC" w:rsidP="00330AC3">
            <w:pPr>
              <w:ind w:left="317" w:right="-168" w:hanging="454"/>
              <w:jc w:val="center"/>
              <w:rPr>
                <w:color w:val="A6A6A6" w:themeColor="background1" w:themeShade="A6"/>
                <w:sz w:val="22"/>
                <w:szCs w:val="22"/>
                <w:highlight w:val="lightGray"/>
              </w:rPr>
            </w:pPr>
          </w:p>
        </w:tc>
      </w:tr>
      <w:tr w:rsidR="00F437D7" w:rsidRPr="00330AC3" w14:paraId="1E571829" w14:textId="77777777" w:rsidTr="00EF01C7">
        <w:tc>
          <w:tcPr>
            <w:tcW w:w="5387" w:type="dxa"/>
          </w:tcPr>
          <w:p w14:paraId="140009A5" w14:textId="77777777" w:rsidR="00F437D7" w:rsidRDefault="00F437D7" w:rsidP="00F437D7">
            <w:pPr>
              <w:jc w:val="center"/>
              <w:rPr>
                <w:i/>
                <w:iCs/>
                <w:sz w:val="22"/>
                <w:szCs w:val="22"/>
              </w:rPr>
            </w:pPr>
            <w:r w:rsidRPr="0068287F">
              <w:rPr>
                <w:i/>
                <w:iCs/>
                <w:sz w:val="22"/>
                <w:szCs w:val="22"/>
              </w:rPr>
              <w:t>AREA DEGLI OPERATORI ESPERTI</w:t>
            </w:r>
          </w:p>
          <w:p w14:paraId="607EB929" w14:textId="77777777" w:rsidR="00381398" w:rsidRDefault="00381398" w:rsidP="00F437D7">
            <w:pPr>
              <w:jc w:val="center"/>
            </w:pPr>
            <w:r>
              <w:rPr>
                <w:sz w:val="22"/>
                <w:szCs w:val="22"/>
              </w:rPr>
              <w:t xml:space="preserve">Papotto Daniele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1" w:type="dxa"/>
          </w:tcPr>
          <w:p w14:paraId="4ABA6EA0" w14:textId="602130BE" w:rsidR="00330AC3" w:rsidRPr="000D7A7A" w:rsidRDefault="00330AC3" w:rsidP="00330AC3">
            <w:pPr>
              <w:jc w:val="center"/>
              <w:rPr>
                <w:b/>
                <w:bCs/>
                <w:i/>
                <w:smallCaps/>
                <w:sz w:val="22"/>
                <w:szCs w:val="22"/>
                <w:highlight w:val="lightGray"/>
              </w:rPr>
            </w:pPr>
            <w:bookmarkStart w:id="22" w:name="_Hlk171434488"/>
            <w:r w:rsidRPr="000D7A7A">
              <w:rPr>
                <w:i/>
                <w:iCs/>
                <w:highlight w:val="lightGray"/>
              </w:rPr>
              <w:t xml:space="preserve">     </w:t>
            </w:r>
            <w:r w:rsidRPr="000D7A7A">
              <w:rPr>
                <w:b/>
                <w:bCs/>
                <w:i/>
                <w:smallCaps/>
                <w:sz w:val="22"/>
                <w:szCs w:val="22"/>
                <w:highlight w:val="lightGray"/>
              </w:rPr>
              <w:t>servizio vi</w:t>
            </w:r>
          </w:p>
          <w:p w14:paraId="78924467" w14:textId="605F7FE5" w:rsidR="00F437D7" w:rsidRPr="000D7A7A" w:rsidRDefault="00330AC3" w:rsidP="00330AC3">
            <w:pPr>
              <w:ind w:left="317" w:right="-168" w:hanging="454"/>
              <w:jc w:val="center"/>
              <w:rPr>
                <w:sz w:val="22"/>
                <w:szCs w:val="22"/>
                <w:highlight w:val="lightGray"/>
              </w:rPr>
            </w:pPr>
            <w:r w:rsidRPr="000D7A7A">
              <w:rPr>
                <w:i/>
                <w:iCs/>
                <w:highlight w:val="lightGray"/>
              </w:rPr>
              <w:t>SUAP – Agricoltura Commercio – Sport – Autoparco</w:t>
            </w:r>
            <w:bookmarkEnd w:id="22"/>
          </w:p>
        </w:tc>
      </w:tr>
      <w:tr w:rsidR="00F437D7" w:rsidRPr="0053308E" w14:paraId="30A54575" w14:textId="77777777" w:rsidTr="00EF01C7">
        <w:tc>
          <w:tcPr>
            <w:tcW w:w="5387" w:type="dxa"/>
          </w:tcPr>
          <w:p w14:paraId="0E469060" w14:textId="77777777" w:rsidR="00F437D7" w:rsidRDefault="00F437D7" w:rsidP="00F437D7">
            <w:pPr>
              <w:jc w:val="center"/>
              <w:rPr>
                <w:i/>
                <w:iCs/>
                <w:sz w:val="22"/>
                <w:szCs w:val="22"/>
              </w:rPr>
            </w:pPr>
            <w:r w:rsidRPr="0068287F">
              <w:rPr>
                <w:i/>
                <w:iCs/>
                <w:sz w:val="22"/>
                <w:szCs w:val="22"/>
              </w:rPr>
              <w:t>AREA DEGLI OPERATORI ESPERTI</w:t>
            </w:r>
          </w:p>
          <w:p w14:paraId="441D5E2F" w14:textId="77777777" w:rsidR="00381398" w:rsidRDefault="00381398" w:rsidP="00F437D7">
            <w:pPr>
              <w:jc w:val="center"/>
            </w:pPr>
            <w:r>
              <w:rPr>
                <w:sz w:val="22"/>
                <w:szCs w:val="22"/>
              </w:rPr>
              <w:t xml:space="preserve">Zumbo Rosario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1" w:type="dxa"/>
          </w:tcPr>
          <w:p w14:paraId="7A8F1E84" w14:textId="77777777" w:rsidR="007C338A" w:rsidRDefault="007C338A" w:rsidP="007C338A">
            <w:pPr>
              <w:ind w:left="317" w:right="-168" w:hanging="454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 (ad interim)</w:t>
            </w:r>
          </w:p>
          <w:p w14:paraId="5F92973A" w14:textId="77777777" w:rsidR="007C338A" w:rsidRDefault="007C338A" w:rsidP="007C338A">
            <w:pPr>
              <w:ind w:left="317" w:right="-168" w:hanging="454"/>
              <w:jc w:val="center"/>
              <w:rPr>
                <w:sz w:val="22"/>
                <w:szCs w:val="22"/>
              </w:rPr>
            </w:pPr>
            <w:r w:rsidRPr="00884CA6">
              <w:rPr>
                <w:sz w:val="22"/>
                <w:szCs w:val="22"/>
              </w:rPr>
              <w:t xml:space="preserve">Tizzone Maria Catena Rita </w:t>
            </w:r>
          </w:p>
          <w:p w14:paraId="35B30A77" w14:textId="15C06DDB" w:rsidR="00F437D7" w:rsidRPr="0053308E" w:rsidRDefault="007C338A" w:rsidP="007C338A">
            <w:pPr>
              <w:ind w:left="317" w:right="-168" w:hanging="454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F437D7" w:rsidRPr="0053308E" w14:paraId="1B5F5187" w14:textId="77777777" w:rsidTr="00EF01C7">
        <w:tc>
          <w:tcPr>
            <w:tcW w:w="5387" w:type="dxa"/>
          </w:tcPr>
          <w:p w14:paraId="4F666541" w14:textId="77777777" w:rsidR="00F437D7" w:rsidRDefault="00F437D7" w:rsidP="00F437D7">
            <w:pPr>
              <w:jc w:val="center"/>
            </w:pPr>
            <w:r w:rsidRPr="0068287F">
              <w:rPr>
                <w:i/>
                <w:iCs/>
                <w:sz w:val="22"/>
                <w:szCs w:val="22"/>
              </w:rPr>
              <w:t>AREA DEGLI OPERATORI ESPERTI</w:t>
            </w:r>
          </w:p>
        </w:tc>
        <w:tc>
          <w:tcPr>
            <w:tcW w:w="5741" w:type="dxa"/>
          </w:tcPr>
          <w:p w14:paraId="264760F5" w14:textId="77777777" w:rsidR="00F437D7" w:rsidRPr="0053308E" w:rsidRDefault="00F437D7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tr w:rsidR="00F645EC" w:rsidRPr="0053308E" w14:paraId="5406AECD" w14:textId="77777777" w:rsidTr="00EF01C7">
        <w:tc>
          <w:tcPr>
            <w:tcW w:w="5387" w:type="dxa"/>
          </w:tcPr>
          <w:p w14:paraId="32C75633" w14:textId="77777777" w:rsidR="00F645EC" w:rsidRDefault="00B466AF" w:rsidP="00B466AF">
            <w:pPr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B466AF">
              <w:rPr>
                <w:i/>
                <w:iCs/>
                <w:sz w:val="22"/>
                <w:szCs w:val="22"/>
              </w:rPr>
              <w:t>AREA DEGLI OPERATORI</w:t>
            </w:r>
          </w:p>
          <w:p w14:paraId="2442B82C" w14:textId="77777777" w:rsidR="00381398" w:rsidRPr="00B466AF" w:rsidRDefault="00381398" w:rsidP="00381398">
            <w:pPr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Sturniolo Vittorio </w:t>
            </w:r>
            <w:r w:rsidRPr="00380B67">
              <w:rPr>
                <w:sz w:val="22"/>
                <w:szCs w:val="22"/>
              </w:rPr>
              <w:t>(</w:t>
            </w:r>
            <w:r w:rsidRPr="00380B67">
              <w:rPr>
                <w:sz w:val="18"/>
                <w:szCs w:val="18"/>
              </w:rPr>
              <w:t>AREA DEGLI OPERATORI</w:t>
            </w:r>
            <w:r w:rsidRPr="00380B67">
              <w:rPr>
                <w:sz w:val="22"/>
                <w:szCs w:val="22"/>
              </w:rPr>
              <w:t>)</w:t>
            </w:r>
          </w:p>
        </w:tc>
        <w:tc>
          <w:tcPr>
            <w:tcW w:w="5741" w:type="dxa"/>
          </w:tcPr>
          <w:p w14:paraId="2EA03B10" w14:textId="77777777" w:rsidR="00F645EC" w:rsidRPr="0053308E" w:rsidRDefault="00F645EC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tr w:rsidR="00F437D7" w:rsidRPr="0053308E" w14:paraId="47AFC4C7" w14:textId="77777777" w:rsidTr="00F437D7">
        <w:tc>
          <w:tcPr>
            <w:tcW w:w="5387" w:type="dxa"/>
            <w:vAlign w:val="center"/>
          </w:tcPr>
          <w:p w14:paraId="1F6CCE15" w14:textId="77777777" w:rsidR="00F437D7" w:rsidRDefault="00F437D7" w:rsidP="00F437D7">
            <w:pPr>
              <w:jc w:val="center"/>
              <w:rPr>
                <w:i/>
                <w:iCs/>
                <w:sz w:val="22"/>
                <w:szCs w:val="22"/>
              </w:rPr>
            </w:pPr>
            <w:r w:rsidRPr="00122AA3">
              <w:rPr>
                <w:i/>
                <w:iCs/>
                <w:sz w:val="22"/>
                <w:szCs w:val="22"/>
              </w:rPr>
              <w:t>AREA DEGLI OPERATORI</w:t>
            </w:r>
          </w:p>
          <w:p w14:paraId="2C2ACCC7" w14:textId="77777777" w:rsidR="00D410B2" w:rsidRDefault="00D410B2" w:rsidP="00F437D7">
            <w:pPr>
              <w:jc w:val="center"/>
            </w:pPr>
            <w:r>
              <w:rPr>
                <w:sz w:val="22"/>
                <w:szCs w:val="22"/>
              </w:rPr>
              <w:t xml:space="preserve">Papa Egidio </w:t>
            </w:r>
            <w:r w:rsidRPr="00380B67">
              <w:rPr>
                <w:sz w:val="22"/>
                <w:szCs w:val="22"/>
              </w:rPr>
              <w:t>(</w:t>
            </w:r>
            <w:r w:rsidRPr="00380B67">
              <w:rPr>
                <w:sz w:val="18"/>
                <w:szCs w:val="18"/>
              </w:rPr>
              <w:t>AREA DEGLI OPERATORI</w:t>
            </w:r>
            <w:r w:rsidRPr="00380B67">
              <w:rPr>
                <w:sz w:val="22"/>
                <w:szCs w:val="22"/>
              </w:rPr>
              <w:t>)</w:t>
            </w:r>
          </w:p>
        </w:tc>
        <w:tc>
          <w:tcPr>
            <w:tcW w:w="5741" w:type="dxa"/>
          </w:tcPr>
          <w:p w14:paraId="00FEBD46" w14:textId="77777777" w:rsidR="00F437D7" w:rsidRPr="0053308E" w:rsidRDefault="00F437D7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tr w:rsidR="00F437D7" w:rsidRPr="0053308E" w14:paraId="78B93029" w14:textId="77777777" w:rsidTr="00F437D7">
        <w:tc>
          <w:tcPr>
            <w:tcW w:w="5387" w:type="dxa"/>
            <w:vAlign w:val="center"/>
          </w:tcPr>
          <w:p w14:paraId="3D1CCF6D" w14:textId="77777777" w:rsidR="00F437D7" w:rsidRDefault="00F437D7" w:rsidP="00F437D7">
            <w:pPr>
              <w:jc w:val="center"/>
            </w:pPr>
            <w:r w:rsidRPr="00122AA3">
              <w:rPr>
                <w:i/>
                <w:iCs/>
                <w:sz w:val="22"/>
                <w:szCs w:val="22"/>
              </w:rPr>
              <w:t>AREA DEGLI OPERATORI</w:t>
            </w:r>
          </w:p>
        </w:tc>
        <w:tc>
          <w:tcPr>
            <w:tcW w:w="5741" w:type="dxa"/>
          </w:tcPr>
          <w:p w14:paraId="154E5254" w14:textId="77777777" w:rsidR="00F437D7" w:rsidRPr="0053308E" w:rsidRDefault="00F437D7" w:rsidP="00EF01C7">
            <w:pPr>
              <w:ind w:left="317" w:right="-168" w:hanging="454"/>
              <w:rPr>
                <w:sz w:val="22"/>
                <w:szCs w:val="22"/>
              </w:rPr>
            </w:pPr>
          </w:p>
        </w:tc>
      </w:tr>
      <w:bookmarkEnd w:id="14"/>
      <w:bookmarkEnd w:id="20"/>
      <w:bookmarkEnd w:id="21"/>
    </w:tbl>
    <w:p w14:paraId="73799851" w14:textId="77777777" w:rsidR="00E72FC6" w:rsidRDefault="00E72FC6" w:rsidP="00635590">
      <w:pPr>
        <w:rPr>
          <w:color w:val="000000"/>
          <w:sz w:val="22"/>
          <w:szCs w:val="22"/>
        </w:rPr>
      </w:pPr>
    </w:p>
    <w:p w14:paraId="1AD54C58" w14:textId="77777777" w:rsidR="00C115D4" w:rsidRDefault="00C115D4" w:rsidP="00592D80">
      <w:pPr>
        <w:jc w:val="center"/>
        <w:rPr>
          <w:color w:val="000000"/>
          <w:sz w:val="22"/>
          <w:szCs w:val="22"/>
        </w:rPr>
      </w:pPr>
      <w:bookmarkStart w:id="23" w:name="_Hlk152049796"/>
    </w:p>
    <w:p w14:paraId="03DE9B9F" w14:textId="77777777" w:rsidR="00CF000E" w:rsidRDefault="00CF000E" w:rsidP="00CF000E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32"/>
      </w:tblGrid>
      <w:tr w:rsidR="00527706" w:rsidRPr="00B45214" w14:paraId="3F9DEE71" w14:textId="77777777" w:rsidTr="00954EEC">
        <w:trPr>
          <w:trHeight w:val="255"/>
        </w:trPr>
        <w:tc>
          <w:tcPr>
            <w:tcW w:w="3652" w:type="dxa"/>
          </w:tcPr>
          <w:bookmarkEnd w:id="23"/>
          <w:p w14:paraId="0E04D976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lastRenderedPageBreak/>
              <w:t>categoria</w:t>
            </w:r>
          </w:p>
        </w:tc>
        <w:tc>
          <w:tcPr>
            <w:tcW w:w="1701" w:type="dxa"/>
          </w:tcPr>
          <w:p w14:paraId="6B174E45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previsti</w:t>
            </w:r>
          </w:p>
        </w:tc>
        <w:tc>
          <w:tcPr>
            <w:tcW w:w="1701" w:type="dxa"/>
          </w:tcPr>
          <w:p w14:paraId="78229510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coperti</w:t>
            </w:r>
          </w:p>
        </w:tc>
        <w:tc>
          <w:tcPr>
            <w:tcW w:w="1732" w:type="dxa"/>
          </w:tcPr>
          <w:p w14:paraId="61BD8B82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2B5FC3D0" w14:textId="77777777" w:rsidTr="00954EEC">
        <w:trPr>
          <w:trHeight w:val="255"/>
        </w:trPr>
        <w:tc>
          <w:tcPr>
            <w:tcW w:w="3652" w:type="dxa"/>
          </w:tcPr>
          <w:p w14:paraId="28D13454" w14:textId="77777777" w:rsidR="00527706" w:rsidRPr="00527706" w:rsidRDefault="00527706" w:rsidP="00954EEC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701" w:type="dxa"/>
          </w:tcPr>
          <w:p w14:paraId="7CD134BB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00E0EF4F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 (*)</w:t>
            </w:r>
          </w:p>
        </w:tc>
        <w:tc>
          <w:tcPr>
            <w:tcW w:w="1732" w:type="dxa"/>
          </w:tcPr>
          <w:p w14:paraId="50496976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327E826E" w14:textId="77777777" w:rsidTr="00954EEC">
        <w:trPr>
          <w:trHeight w:val="242"/>
        </w:trPr>
        <w:tc>
          <w:tcPr>
            <w:tcW w:w="3652" w:type="dxa"/>
          </w:tcPr>
          <w:p w14:paraId="13E7CFBE" w14:textId="77777777" w:rsidR="00527706" w:rsidRPr="00527706" w:rsidRDefault="00527706" w:rsidP="00954EEC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701" w:type="dxa"/>
          </w:tcPr>
          <w:p w14:paraId="3F1962F2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4BF5BD39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732" w:type="dxa"/>
          </w:tcPr>
          <w:p w14:paraId="2D690F59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</w:tr>
      <w:tr w:rsidR="00527706" w:rsidRPr="00B45214" w14:paraId="19C51EA1" w14:textId="77777777" w:rsidTr="00954EEC">
        <w:trPr>
          <w:trHeight w:val="255"/>
        </w:trPr>
        <w:tc>
          <w:tcPr>
            <w:tcW w:w="3652" w:type="dxa"/>
          </w:tcPr>
          <w:p w14:paraId="3A5E792C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701" w:type="dxa"/>
          </w:tcPr>
          <w:p w14:paraId="555B6433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2E1FE2DA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732" w:type="dxa"/>
          </w:tcPr>
          <w:p w14:paraId="184E955F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32F00C34" w14:textId="77777777" w:rsidTr="00954EEC">
        <w:trPr>
          <w:trHeight w:val="269"/>
        </w:trPr>
        <w:tc>
          <w:tcPr>
            <w:tcW w:w="3652" w:type="dxa"/>
          </w:tcPr>
          <w:p w14:paraId="3A34B40C" w14:textId="77777777" w:rsidR="00527706" w:rsidRPr="00B45214" w:rsidRDefault="00527706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701" w:type="dxa"/>
          </w:tcPr>
          <w:p w14:paraId="12EBF49F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1143D73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732" w:type="dxa"/>
          </w:tcPr>
          <w:p w14:paraId="00861569" w14:textId="77777777" w:rsidR="00527706" w:rsidRPr="00B45214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954EEC" w:rsidRPr="00B45214" w14:paraId="0960DA90" w14:textId="77777777" w:rsidTr="00954EEC">
        <w:trPr>
          <w:trHeight w:val="269"/>
        </w:trPr>
        <w:tc>
          <w:tcPr>
            <w:tcW w:w="3652" w:type="dxa"/>
          </w:tcPr>
          <w:p w14:paraId="3E10E890" w14:textId="77777777" w:rsidR="00954EEC" w:rsidRPr="00527706" w:rsidRDefault="00954EEC" w:rsidP="00954EEC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>T O T A L E</w:t>
            </w:r>
          </w:p>
        </w:tc>
        <w:tc>
          <w:tcPr>
            <w:tcW w:w="1701" w:type="dxa"/>
          </w:tcPr>
          <w:p w14:paraId="29B6BA50" w14:textId="77777777" w:rsidR="00954EEC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621650B3" w14:textId="77777777" w:rsidR="00954EEC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10</w:t>
            </w:r>
          </w:p>
        </w:tc>
        <w:tc>
          <w:tcPr>
            <w:tcW w:w="1732" w:type="dxa"/>
          </w:tcPr>
          <w:p w14:paraId="0D22C15E" w14:textId="77777777" w:rsidR="00954EEC" w:rsidRDefault="00954EEC" w:rsidP="00954EEC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10</w:t>
            </w:r>
          </w:p>
        </w:tc>
      </w:tr>
    </w:tbl>
    <w:p w14:paraId="63AD8E9E" w14:textId="77777777" w:rsidR="00CF000E" w:rsidRDefault="00CF000E" w:rsidP="00954EEC">
      <w:pPr>
        <w:jc w:val="center"/>
        <w:rPr>
          <w:sz w:val="22"/>
          <w:szCs w:val="22"/>
        </w:rPr>
      </w:pPr>
    </w:p>
    <w:p w14:paraId="1445281B" w14:textId="77777777" w:rsidR="00CF000E" w:rsidRDefault="00CF000E" w:rsidP="00954EEC">
      <w:pPr>
        <w:jc w:val="center"/>
        <w:rPr>
          <w:sz w:val="22"/>
          <w:szCs w:val="22"/>
        </w:rPr>
      </w:pPr>
    </w:p>
    <w:p w14:paraId="3C204C15" w14:textId="77777777" w:rsidR="00CF000E" w:rsidRDefault="00CF000E" w:rsidP="00954EEC">
      <w:pPr>
        <w:jc w:val="center"/>
        <w:rPr>
          <w:sz w:val="22"/>
          <w:szCs w:val="22"/>
        </w:rPr>
      </w:pPr>
    </w:p>
    <w:p w14:paraId="3E1384EA" w14:textId="77777777" w:rsidR="00CF000E" w:rsidRDefault="00CF000E" w:rsidP="00954EEC">
      <w:pPr>
        <w:jc w:val="center"/>
        <w:rPr>
          <w:sz w:val="22"/>
          <w:szCs w:val="22"/>
        </w:rPr>
      </w:pPr>
    </w:p>
    <w:p w14:paraId="0DDEE332" w14:textId="77777777" w:rsidR="00CF000E" w:rsidRDefault="00CF000E" w:rsidP="00954EEC">
      <w:pPr>
        <w:jc w:val="center"/>
        <w:rPr>
          <w:sz w:val="22"/>
          <w:szCs w:val="22"/>
        </w:rPr>
      </w:pPr>
    </w:p>
    <w:p w14:paraId="3ABEB501" w14:textId="77777777" w:rsidR="00CF000E" w:rsidRDefault="00CF000E" w:rsidP="00954EEC">
      <w:pPr>
        <w:jc w:val="center"/>
        <w:rPr>
          <w:sz w:val="22"/>
          <w:szCs w:val="22"/>
        </w:rPr>
      </w:pPr>
    </w:p>
    <w:p w14:paraId="4132B7E9" w14:textId="77777777" w:rsidR="00CF000E" w:rsidRDefault="00CF000E" w:rsidP="00CF000E">
      <w:pPr>
        <w:rPr>
          <w:sz w:val="22"/>
          <w:szCs w:val="22"/>
        </w:rPr>
      </w:pPr>
    </w:p>
    <w:p w14:paraId="51C64999" w14:textId="77777777" w:rsidR="00CF000E" w:rsidRDefault="00CF000E" w:rsidP="00CF000E">
      <w:pPr>
        <w:rPr>
          <w:sz w:val="22"/>
          <w:szCs w:val="22"/>
        </w:rPr>
      </w:pPr>
    </w:p>
    <w:p w14:paraId="4B655D3B" w14:textId="77777777" w:rsidR="000D7A7A" w:rsidRDefault="000D7A7A" w:rsidP="00CF000E">
      <w:pPr>
        <w:rPr>
          <w:sz w:val="22"/>
          <w:szCs w:val="22"/>
        </w:rPr>
      </w:pPr>
    </w:p>
    <w:p w14:paraId="172FAD93" w14:textId="77777777" w:rsidR="000D7A7A" w:rsidRDefault="000D7A7A" w:rsidP="00CF000E">
      <w:pPr>
        <w:rPr>
          <w:sz w:val="22"/>
          <w:szCs w:val="22"/>
        </w:rPr>
      </w:pPr>
    </w:p>
    <w:p w14:paraId="1CF99D96" w14:textId="77777777" w:rsidR="000D7A7A" w:rsidRDefault="000D7A7A" w:rsidP="00CF000E">
      <w:pPr>
        <w:rPr>
          <w:sz w:val="22"/>
          <w:szCs w:val="22"/>
        </w:rPr>
      </w:pPr>
    </w:p>
    <w:p w14:paraId="5FFC06AE" w14:textId="77777777" w:rsidR="000D7A7A" w:rsidRDefault="000D7A7A" w:rsidP="00CF000E">
      <w:pPr>
        <w:rPr>
          <w:sz w:val="22"/>
          <w:szCs w:val="22"/>
        </w:rPr>
      </w:pPr>
    </w:p>
    <w:p w14:paraId="29E2CE8A" w14:textId="77777777" w:rsidR="000D7A7A" w:rsidRDefault="000D7A7A" w:rsidP="00CF000E">
      <w:pPr>
        <w:rPr>
          <w:sz w:val="22"/>
          <w:szCs w:val="22"/>
        </w:rPr>
      </w:pPr>
    </w:p>
    <w:p w14:paraId="73F934A4" w14:textId="77777777" w:rsidR="000D7A7A" w:rsidRDefault="000D7A7A" w:rsidP="00CF000E">
      <w:pPr>
        <w:rPr>
          <w:sz w:val="22"/>
          <w:szCs w:val="22"/>
        </w:rPr>
      </w:pPr>
    </w:p>
    <w:p w14:paraId="5EA8E852" w14:textId="77777777" w:rsidR="000D7A7A" w:rsidRDefault="000D7A7A" w:rsidP="00CF000E">
      <w:pPr>
        <w:rPr>
          <w:sz w:val="22"/>
          <w:szCs w:val="22"/>
        </w:rPr>
      </w:pPr>
    </w:p>
    <w:p w14:paraId="4D5EA5A6" w14:textId="77777777" w:rsidR="000D7A7A" w:rsidRDefault="000D7A7A" w:rsidP="00CF000E">
      <w:pPr>
        <w:rPr>
          <w:sz w:val="22"/>
          <w:szCs w:val="22"/>
        </w:rPr>
      </w:pPr>
    </w:p>
    <w:p w14:paraId="4DF8FFCA" w14:textId="77777777" w:rsidR="000D7A7A" w:rsidRDefault="000D7A7A" w:rsidP="00CF000E">
      <w:pPr>
        <w:rPr>
          <w:sz w:val="22"/>
          <w:szCs w:val="22"/>
        </w:rPr>
      </w:pPr>
    </w:p>
    <w:p w14:paraId="30C617BB" w14:textId="77777777" w:rsidR="000D7A7A" w:rsidRDefault="000D7A7A" w:rsidP="00CF000E">
      <w:pPr>
        <w:rPr>
          <w:sz w:val="22"/>
          <w:szCs w:val="22"/>
        </w:rPr>
      </w:pPr>
    </w:p>
    <w:p w14:paraId="3AEBCEC5" w14:textId="77777777" w:rsidR="000D7A7A" w:rsidRDefault="000D7A7A" w:rsidP="00CF000E">
      <w:pPr>
        <w:rPr>
          <w:sz w:val="22"/>
          <w:szCs w:val="22"/>
        </w:rPr>
      </w:pPr>
    </w:p>
    <w:p w14:paraId="4F20909A" w14:textId="77777777" w:rsidR="000D7A7A" w:rsidRDefault="000D7A7A" w:rsidP="00CF000E">
      <w:pPr>
        <w:rPr>
          <w:sz w:val="22"/>
          <w:szCs w:val="22"/>
        </w:rPr>
      </w:pPr>
    </w:p>
    <w:p w14:paraId="65DFC9DB" w14:textId="77777777" w:rsidR="000D7A7A" w:rsidRDefault="000D7A7A" w:rsidP="00CF000E">
      <w:pPr>
        <w:rPr>
          <w:sz w:val="22"/>
          <w:szCs w:val="22"/>
        </w:rPr>
      </w:pPr>
    </w:p>
    <w:p w14:paraId="6F934F2D" w14:textId="77777777" w:rsidR="000D7A7A" w:rsidRDefault="000D7A7A" w:rsidP="00CF000E">
      <w:pPr>
        <w:rPr>
          <w:sz w:val="22"/>
          <w:szCs w:val="22"/>
        </w:rPr>
      </w:pPr>
    </w:p>
    <w:p w14:paraId="2D1C18EF" w14:textId="77777777" w:rsidR="000D7A7A" w:rsidRDefault="000D7A7A" w:rsidP="00CF000E">
      <w:pPr>
        <w:rPr>
          <w:sz w:val="22"/>
          <w:szCs w:val="22"/>
        </w:rPr>
      </w:pPr>
    </w:p>
    <w:p w14:paraId="3F025843" w14:textId="77777777" w:rsidR="00CF000E" w:rsidRDefault="00CF000E" w:rsidP="00CF000E">
      <w:pPr>
        <w:rPr>
          <w:sz w:val="22"/>
          <w:szCs w:val="22"/>
        </w:rPr>
      </w:pPr>
    </w:p>
    <w:p w14:paraId="5800C879" w14:textId="77777777" w:rsidR="00CF000E" w:rsidRDefault="00000000" w:rsidP="00CF000E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  <w:r>
        <w:rPr>
          <w:b/>
          <w:bCs/>
          <w:sz w:val="19"/>
          <w:szCs w:val="19"/>
        </w:rPr>
        <w:pict w14:anchorId="225E3500">
          <v:group id="_x0000_s1708" editas="orgchart" style="width:552.3pt;height:237.2pt;mso-position-horizontal-relative:char;mso-position-vertical-relative:line" coordorigin="2273,2633" coordsize="11046,4744">
            <o:lock v:ext="edit" aspectratio="t"/>
            <o:diagram v:ext="edit" dgmstyle="0" dgmscalex="103223" dgmscaley="204456" dgmfontsize="18" constrainbounds="0,0,0,0" autolayout="f">
              <o:relationtable v:ext="edit">
                <o:rel v:ext="edit" idsrc="#_s1713" iddest="#_s1713"/>
                <o:rel v:ext="edit" idsrc="#_s1714" iddest="#_s1713" idcntr="#_s1712"/>
                <o:rel v:ext="edit" idsrc="#_s1715" iddest="#_s1713" idcntr="#_s1711"/>
                <o:rel v:ext="edit" idsrc="#_s1716" iddest="#_s1713" idcntr="#_s1710"/>
              </o:relationtable>
            </o:diagram>
            <v:shape id="_x0000_s1709" type="#_x0000_t75" style="position:absolute;left:2273;top:2633;width:11046;height:4744" o:preferrelative="f">
              <v:fill o:detectmouseclick="t"/>
              <v:path o:extrusionok="t" o:connecttype="none"/>
              <o:lock v:ext="edit" text="t"/>
            </v:shape>
            <v:shape id="_s1710" o:spid="_x0000_s1710" type="#_x0000_t34" style="position:absolute;left:9503;top:4181;width:1124;height:3873;rotation:270;flip:x" o:connectortype="elbow" adj="3911,27116,-246835" strokeweight="2.25pt"/>
            <v:shape id="_s1711" o:spid="_x0000_s1711" type="#_x0000_t32" style="position:absolute;left:7157;top:5071;width:1279;height:2;rotation:270" o:connectortype="elbow" adj="-142148,-1,-142148" strokeweight="2.25pt"/>
            <v:shape id="_s1712" o:spid="_x0000_s1712" type="#_x0000_t33" style="position:absolute;left:3714;top:3499;width:4084;height:2945;flip:y" o:connectortype="elbow" adj="-22928,42907,-22928" strokeweight="2.25pt"/>
            <v:roundrect id="_s1713" o:spid="_x0000_s1713" style="position:absolute;left:6144;top:2633;width:3304;height:1799;v-text-anchor:middle" arcsize="10923f" o:dgmlayout="0" o:dgmnodekind="1" fillcolor="red">
              <o:extrusion v:ext="view" on="t"/>
              <v:textbox inset="0,0,0,0">
                <w:txbxContent>
                  <w:p w14:paraId="2944F449" w14:textId="77777777" w:rsidR="00FE7BA1" w:rsidRDefault="00FE7BA1" w:rsidP="00CF000E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 w:rsidRPr="00352252"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 xml:space="preserve">Settore </w:t>
                    </w: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 xml:space="preserve">vi </w:t>
                    </w:r>
                  </w:p>
                  <w:p w14:paraId="555C5E2C" w14:textId="77777777" w:rsidR="00FE7BA1" w:rsidRDefault="00FE7BA1" w:rsidP="00CF000E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</w:p>
                  <w:p w14:paraId="5395AD07" w14:textId="77777777" w:rsidR="00FE7BA1" w:rsidRPr="00CF000E" w:rsidRDefault="00FE7BA1" w:rsidP="00CF000E">
                    <w:pPr>
                      <w:jc w:val="center"/>
                      <w:rPr>
                        <w:b/>
                        <w:bCs/>
                        <w:i/>
                        <w:iCs/>
                        <w:smallCaps/>
                        <w:color w:val="FFFFFF"/>
                      </w:rPr>
                    </w:pPr>
                    <w:r w:rsidRPr="00CF000E">
                      <w:rPr>
                        <w:b/>
                        <w:bCs/>
                        <w:i/>
                        <w:iCs/>
                        <w:smallCaps/>
                        <w:color w:val="FFFFFF"/>
                      </w:rPr>
                      <w:t>polizia locale</w:t>
                    </w:r>
                  </w:p>
                  <w:p w14:paraId="301BC6BA" w14:textId="77777777" w:rsidR="00FE7BA1" w:rsidRPr="001D7758" w:rsidRDefault="00FE7BA1" w:rsidP="00CF000E">
                    <w:pPr>
                      <w:jc w:val="center"/>
                      <w:rPr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</w:p>
                  <w:p w14:paraId="34A3979A" w14:textId="77777777" w:rsidR="00FE7BA1" w:rsidRPr="00FA0A37" w:rsidRDefault="00FE7BA1" w:rsidP="00CF000E">
                    <w:pPr>
                      <w:ind w:right="-56"/>
                      <w:jc w:val="center"/>
                      <w:rPr>
                        <w:color w:val="FFFFFF"/>
                        <w:sz w:val="36"/>
                      </w:rPr>
                    </w:pPr>
                  </w:p>
                </w:txbxContent>
              </v:textbox>
            </v:roundrect>
            <v:roundrect id="_s1714" o:spid="_x0000_s1714" style="position:absolute;left:2273;top:5711;width:3304;height:1557;v-text-anchor:middle" arcsize="10923f" o:dgmlayout="0" o:dgmnodekind="0" fillcolor="#002060">
              <v:textbox inset="0,0,0,0">
                <w:txbxContent>
                  <w:p w14:paraId="0D393C64" w14:textId="77777777" w:rsidR="00FE7BA1" w:rsidRPr="00AB198D" w:rsidRDefault="00FE7BA1" w:rsidP="00CF000E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</w:t>
                    </w:r>
                  </w:p>
                  <w:p w14:paraId="67CE6DDE" w14:textId="77777777" w:rsidR="00FE7BA1" w:rsidRPr="00FA0A37" w:rsidRDefault="00FE7BA1" w:rsidP="00CF000E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7559CE8E" w14:textId="77777777" w:rsidR="00FE7BA1" w:rsidRPr="00FA0A37" w:rsidRDefault="00FE7BA1" w:rsidP="00CF000E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  <w:bookmarkStart w:id="24" w:name="_Hlk152043956"/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polizia stradale e viabilità</w:t>
                    </w:r>
                  </w:p>
                  <w:bookmarkEnd w:id="24"/>
                  <w:p w14:paraId="1156043E" w14:textId="77777777" w:rsidR="00FE7BA1" w:rsidRPr="00FA0A37" w:rsidRDefault="00FE7BA1" w:rsidP="00CF000E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roundrect>
            <v:roundrect id="_s1715" o:spid="_x0000_s1715" style="position:absolute;left:6144;top:5711;width:3304;height:1621;v-text-anchor:middle" arcsize="10923f" o:dgmlayout="0" o:dgmnodekind="0" fillcolor="#ffc000">
              <v:textbox inset="0,0,0,0">
                <w:txbxContent>
                  <w:p w14:paraId="4E60C580" w14:textId="77777777" w:rsidR="00FE7BA1" w:rsidRPr="00AB198D" w:rsidRDefault="00FE7BA1" w:rsidP="00CF000E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</w:t>
                    </w:r>
                  </w:p>
                  <w:p w14:paraId="71859F2E" w14:textId="77777777" w:rsidR="00FE7BA1" w:rsidRPr="00FA0A37" w:rsidRDefault="00FE7BA1" w:rsidP="00CF000E">
                    <w:pPr>
                      <w:jc w:val="center"/>
                      <w:rPr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2E38A631" w14:textId="77777777" w:rsidR="00FE7BA1" w:rsidRPr="00FA0A37" w:rsidRDefault="00FE7BA1" w:rsidP="00CF000E">
                    <w:pPr>
                      <w:jc w:val="center"/>
                      <w:rPr>
                        <w:sz w:val="31"/>
                      </w:rPr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verbali – vigilanza sanitaria - commercio</w:t>
                    </w:r>
                  </w:p>
                </w:txbxContent>
              </v:textbox>
            </v:roundrect>
            <v:roundrect id="_s1716" o:spid="_x0000_s1716" style="position:absolute;left:10015;top:5711;width:3304;height:1666;v-text-anchor:middle" arcsize="10923f" o:dgmlayout="0" o:dgmnodekind="0" fillcolor="#00b050">
              <v:textbox inset="0,0,0,0">
                <w:txbxContent>
                  <w:p w14:paraId="658AA21D" w14:textId="77777777" w:rsidR="00FE7BA1" w:rsidRPr="00AB198D" w:rsidRDefault="00FE7BA1" w:rsidP="00CF000E">
                    <w:pPr>
                      <w:jc w:val="center"/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</w:pPr>
                    <w:r w:rsidRPr="00AB198D">
                      <w:rPr>
                        <w:b/>
                        <w:bCs/>
                        <w:iCs/>
                        <w:smallCaps/>
                        <w:sz w:val="25"/>
                        <w:szCs w:val="19"/>
                      </w:rPr>
                      <w:t>SERVIZIO III</w:t>
                    </w:r>
                  </w:p>
                  <w:p w14:paraId="127A1E83" w14:textId="77777777" w:rsidR="00FE7BA1" w:rsidRPr="00FA0A37" w:rsidRDefault="00FE7BA1" w:rsidP="00CF000E">
                    <w:pPr>
                      <w:jc w:val="center"/>
                      <w:rPr>
                        <w:b/>
                        <w:bCs/>
                        <w:i/>
                        <w:smallCaps/>
                        <w:sz w:val="25"/>
                        <w:szCs w:val="19"/>
                      </w:rPr>
                    </w:pPr>
                  </w:p>
                  <w:p w14:paraId="71F1313F" w14:textId="77777777" w:rsidR="00FE7BA1" w:rsidRDefault="00FE7BA1" w:rsidP="00CF000E">
                    <w:pPr>
                      <w:jc w:val="center"/>
                    </w:pPr>
                    <w:r>
                      <w:rPr>
                        <w:bCs/>
                        <w:i/>
                        <w:smallCaps/>
                        <w:sz w:val="25"/>
                        <w:szCs w:val="19"/>
                      </w:rPr>
                      <w:t>tutela ambientale – polizia giudiziaria e amministrativa</w:t>
                    </w:r>
                  </w:p>
                </w:txbxContent>
              </v:textbox>
            </v:roundrect>
            <w10:anchorlock/>
          </v:group>
        </w:pict>
      </w:r>
    </w:p>
    <w:p w14:paraId="3117A466" w14:textId="77777777" w:rsidR="00CF000E" w:rsidRDefault="00CF000E" w:rsidP="00CF000E">
      <w:pPr>
        <w:jc w:val="center"/>
        <w:rPr>
          <w:b/>
          <w:bCs/>
          <w:sz w:val="19"/>
          <w:szCs w:val="19"/>
        </w:rPr>
      </w:pPr>
    </w:p>
    <w:p w14:paraId="730A99BE" w14:textId="43EEE53C" w:rsidR="00CF000E" w:rsidRDefault="000D7A7A" w:rsidP="00CF000E">
      <w:pPr>
        <w:jc w:val="center"/>
        <w:rPr>
          <w:b/>
          <w:bCs/>
          <w:sz w:val="19"/>
          <w:szCs w:val="19"/>
        </w:rPr>
      </w:pPr>
      <w:r>
        <w:rPr>
          <w:noProof/>
        </w:rPr>
        <w:pict w14:anchorId="165C3F92">
          <v:roundrect id="Rettangolo con angoli arrotondati 1" o:spid="_x0000_s1740" style="position:absolute;left:0;text-align:left;margin-left:176.45pt;margin-top:10.25pt;width:171.3pt;height:1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" fillcolor="#ffc000">
            <v:textbox inset="0,0,0,0">
              <w:txbxContent>
                <w:p w14:paraId="5D7E4A9E" w14:textId="77777777" w:rsidR="00FE7BA1" w:rsidRPr="00C72109" w:rsidRDefault="00FE7BA1" w:rsidP="00CF000E">
                  <w:pPr>
                    <w:ind w:right="-56"/>
                    <w:jc w:val="center"/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</w:pPr>
                  <w:r w:rsidRPr="00C72109"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  <w:t xml:space="preserve">Servizio </w:t>
                  </w:r>
                  <w:r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  <w:t>I</w:t>
                  </w:r>
                  <w:r w:rsidRPr="00C72109">
                    <w:rPr>
                      <w:b/>
                      <w:bCs/>
                      <w:iCs/>
                      <w:smallCaps/>
                      <w:sz w:val="28"/>
                      <w:szCs w:val="28"/>
                    </w:rPr>
                    <w:t>V</w:t>
                  </w:r>
                </w:p>
                <w:p w14:paraId="5101803D" w14:textId="77777777" w:rsidR="00FE7BA1" w:rsidRPr="003556F9" w:rsidRDefault="00FE7BA1" w:rsidP="00CF000E">
                  <w:pPr>
                    <w:ind w:right="-56"/>
                    <w:jc w:val="center"/>
                    <w:rPr>
                      <w:b/>
                      <w:bCs/>
                      <w:i/>
                      <w:smallCaps/>
                      <w:sz w:val="10"/>
                      <w:szCs w:val="10"/>
                      <w:u w:val="single"/>
                    </w:rPr>
                  </w:pPr>
                </w:p>
                <w:p w14:paraId="41A19321" w14:textId="77777777" w:rsidR="00FE7BA1" w:rsidRPr="003556F9" w:rsidRDefault="00FE7BA1" w:rsidP="00CF000E">
                  <w:pPr>
                    <w:jc w:val="center"/>
                    <w:rPr>
                      <w:b/>
                      <w:bCs/>
                      <w:i/>
                      <w:smallCap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mallCaps/>
                    </w:rPr>
                    <w:t>Lotta al randagismo e benessere animale</w:t>
                  </w:r>
                </w:p>
                <w:p w14:paraId="6E963333" w14:textId="77777777" w:rsidR="00FE7BA1" w:rsidRPr="003556F9" w:rsidRDefault="00FE7BA1" w:rsidP="00CF00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337200B" w14:textId="77777777" w:rsidR="00FE7BA1" w:rsidRDefault="00FE7BA1" w:rsidP="00CF000E">
                  <w:pPr>
                    <w:jc w:val="center"/>
                    <w:rPr>
                      <w:b/>
                      <w:bCs/>
                      <w:sz w:val="13"/>
                      <w:szCs w:val="22"/>
                    </w:rPr>
                  </w:pPr>
                </w:p>
                <w:p w14:paraId="44D50ADB" w14:textId="77777777" w:rsidR="00FE7BA1" w:rsidRDefault="00FE7BA1" w:rsidP="00CF000E">
                  <w:pPr>
                    <w:jc w:val="center"/>
                    <w:rPr>
                      <w:b/>
                      <w:bCs/>
                      <w:sz w:val="13"/>
                      <w:szCs w:val="22"/>
                    </w:rPr>
                  </w:pPr>
                </w:p>
                <w:p w14:paraId="3C0E4AA0" w14:textId="77777777" w:rsidR="00FE7BA1" w:rsidRPr="00E74BFF" w:rsidRDefault="00FE7BA1" w:rsidP="00CF000E"/>
              </w:txbxContent>
            </v:textbox>
          </v:roundrect>
        </w:pict>
      </w:r>
    </w:p>
    <w:p w14:paraId="78B9132B" w14:textId="77777777" w:rsidR="00CF000E" w:rsidRDefault="00CF000E" w:rsidP="00CF000E">
      <w:pPr>
        <w:jc w:val="center"/>
        <w:rPr>
          <w:b/>
          <w:bCs/>
          <w:sz w:val="19"/>
          <w:szCs w:val="19"/>
        </w:rPr>
      </w:pPr>
    </w:p>
    <w:p w14:paraId="6F215047" w14:textId="77777777" w:rsidR="00CF000E" w:rsidRDefault="00CF000E" w:rsidP="00CF000E">
      <w:pPr>
        <w:jc w:val="center"/>
        <w:rPr>
          <w:b/>
          <w:bCs/>
          <w:sz w:val="19"/>
          <w:szCs w:val="19"/>
        </w:rPr>
      </w:pPr>
    </w:p>
    <w:p w14:paraId="6C11B724" w14:textId="77777777" w:rsidR="00CF000E" w:rsidRDefault="00CF000E" w:rsidP="00CF000E">
      <w:pPr>
        <w:jc w:val="center"/>
        <w:rPr>
          <w:b/>
          <w:bCs/>
          <w:sz w:val="19"/>
          <w:szCs w:val="19"/>
        </w:rPr>
      </w:pPr>
    </w:p>
    <w:p w14:paraId="7EABC9F3" w14:textId="77777777" w:rsidR="00A22412" w:rsidRDefault="00A22412" w:rsidP="00EE216C">
      <w:pPr>
        <w:jc w:val="center"/>
        <w:rPr>
          <w:b/>
          <w:bCs/>
          <w:sz w:val="13"/>
          <w:szCs w:val="22"/>
        </w:rPr>
      </w:pPr>
    </w:p>
    <w:p w14:paraId="1F6F6272" w14:textId="77777777" w:rsidR="00E12E0A" w:rsidRDefault="00E12E0A" w:rsidP="00CF000E">
      <w:pPr>
        <w:pStyle w:val="Sottotitolo"/>
      </w:pPr>
    </w:p>
    <w:p w14:paraId="0F2069F0" w14:textId="77777777" w:rsidR="00E12E0A" w:rsidRDefault="00E12E0A" w:rsidP="00525BE7">
      <w:pPr>
        <w:jc w:val="center"/>
        <w:rPr>
          <w:sz w:val="22"/>
          <w:szCs w:val="22"/>
        </w:rPr>
      </w:pPr>
    </w:p>
    <w:p w14:paraId="698CCA57" w14:textId="77777777" w:rsidR="00E12E0A" w:rsidRDefault="00E12E0A" w:rsidP="00525BE7">
      <w:pPr>
        <w:jc w:val="center"/>
        <w:rPr>
          <w:sz w:val="22"/>
          <w:szCs w:val="22"/>
        </w:rPr>
      </w:pPr>
    </w:p>
    <w:p w14:paraId="593B679C" w14:textId="77777777" w:rsidR="009F4C28" w:rsidRDefault="0072089E" w:rsidP="005F1816">
      <w:pPr>
        <w:tabs>
          <w:tab w:val="left" w:pos="8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702BD1D" w14:textId="77777777" w:rsidR="004360D8" w:rsidRDefault="004360D8" w:rsidP="005F1816">
      <w:pPr>
        <w:tabs>
          <w:tab w:val="left" w:pos="815"/>
        </w:tabs>
        <w:rPr>
          <w:sz w:val="22"/>
          <w:szCs w:val="22"/>
        </w:rPr>
      </w:pPr>
    </w:p>
    <w:p w14:paraId="1F1DDB87" w14:textId="77777777" w:rsidR="004360D8" w:rsidRDefault="004360D8" w:rsidP="005F1816">
      <w:pPr>
        <w:tabs>
          <w:tab w:val="left" w:pos="815"/>
        </w:tabs>
        <w:rPr>
          <w:sz w:val="22"/>
          <w:szCs w:val="22"/>
        </w:rPr>
      </w:pPr>
    </w:p>
    <w:p w14:paraId="42A3B5CA" w14:textId="77777777" w:rsidR="000D7A7A" w:rsidRDefault="000D7A7A" w:rsidP="005F1816">
      <w:pPr>
        <w:tabs>
          <w:tab w:val="left" w:pos="815"/>
        </w:tabs>
        <w:rPr>
          <w:sz w:val="22"/>
          <w:szCs w:val="22"/>
        </w:rPr>
      </w:pPr>
    </w:p>
    <w:p w14:paraId="1A6E2D50" w14:textId="77777777" w:rsidR="000D7A7A" w:rsidRDefault="000D7A7A" w:rsidP="005F1816">
      <w:pPr>
        <w:tabs>
          <w:tab w:val="left" w:pos="815"/>
        </w:tabs>
        <w:rPr>
          <w:sz w:val="22"/>
          <w:szCs w:val="22"/>
        </w:rPr>
      </w:pPr>
    </w:p>
    <w:p w14:paraId="4BFE963F" w14:textId="77777777" w:rsidR="000D7A7A" w:rsidRDefault="000D7A7A" w:rsidP="005F1816">
      <w:pPr>
        <w:tabs>
          <w:tab w:val="left" w:pos="815"/>
        </w:tabs>
        <w:rPr>
          <w:sz w:val="22"/>
          <w:szCs w:val="22"/>
        </w:rPr>
      </w:pPr>
    </w:p>
    <w:p w14:paraId="4CB1044A" w14:textId="77777777" w:rsidR="000D7A7A" w:rsidRDefault="000D7A7A" w:rsidP="005F1816">
      <w:pPr>
        <w:tabs>
          <w:tab w:val="left" w:pos="815"/>
        </w:tabs>
        <w:rPr>
          <w:sz w:val="22"/>
          <w:szCs w:val="22"/>
        </w:rPr>
      </w:pPr>
    </w:p>
    <w:p w14:paraId="66C9438B" w14:textId="77777777" w:rsidR="000D7A7A" w:rsidRDefault="000D7A7A" w:rsidP="005F1816">
      <w:pPr>
        <w:tabs>
          <w:tab w:val="left" w:pos="815"/>
        </w:tabs>
        <w:rPr>
          <w:sz w:val="22"/>
          <w:szCs w:val="22"/>
        </w:rPr>
      </w:pPr>
    </w:p>
    <w:p w14:paraId="40D40151" w14:textId="77777777" w:rsidR="000D7A7A" w:rsidRDefault="000D7A7A" w:rsidP="005F1816">
      <w:pPr>
        <w:tabs>
          <w:tab w:val="left" w:pos="815"/>
        </w:tabs>
        <w:rPr>
          <w:sz w:val="22"/>
          <w:szCs w:val="22"/>
        </w:rPr>
      </w:pPr>
    </w:p>
    <w:p w14:paraId="508C2FA9" w14:textId="77777777" w:rsidR="000D7A7A" w:rsidRDefault="000D7A7A" w:rsidP="005F1816">
      <w:pPr>
        <w:tabs>
          <w:tab w:val="left" w:pos="815"/>
        </w:tabs>
        <w:rPr>
          <w:sz w:val="22"/>
          <w:szCs w:val="22"/>
        </w:rPr>
      </w:pPr>
    </w:p>
    <w:p w14:paraId="577B8349" w14:textId="77777777" w:rsidR="00D90A6F" w:rsidRDefault="00D90A6F" w:rsidP="0025297A">
      <w:pPr>
        <w:jc w:val="center"/>
        <w:rPr>
          <w:sz w:val="22"/>
          <w:szCs w:val="22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7796"/>
      </w:tblGrid>
      <w:tr w:rsidR="00454A4F" w:rsidRPr="0053308E" w14:paraId="6704F4ED" w14:textId="77777777" w:rsidTr="0058454C">
        <w:tc>
          <w:tcPr>
            <w:tcW w:w="6663" w:type="dxa"/>
            <w:tcBorders>
              <w:top w:val="single" w:sz="4" w:space="0" w:color="auto"/>
            </w:tcBorders>
            <w:shd w:val="clear" w:color="auto" w:fill="D9D9D9"/>
          </w:tcPr>
          <w:p w14:paraId="38687F08" w14:textId="77777777" w:rsidR="00454A4F" w:rsidRPr="0053308E" w:rsidRDefault="00454A4F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lastRenderedPageBreak/>
              <w:t xml:space="preserve">capo settore </w:t>
            </w:r>
          </w:p>
          <w:p w14:paraId="1BDE24E2" w14:textId="77777777" w:rsidR="00454A4F" w:rsidRPr="0053308E" w:rsidRDefault="00454A4F" w:rsidP="00EF01C7">
            <w:pPr>
              <w:ind w:left="-16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/>
          </w:tcPr>
          <w:p w14:paraId="3439B6D0" w14:textId="77777777" w:rsidR="00454A4F" w:rsidRDefault="00454A4F" w:rsidP="00EF01C7">
            <w:pPr>
              <w:ind w:left="-165" w:right="-108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</w:t>
            </w:r>
          </w:p>
          <w:p w14:paraId="252712B2" w14:textId="77777777" w:rsidR="00454A4F" w:rsidRPr="0053308E" w:rsidRDefault="00454A4F" w:rsidP="00EF01C7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polizia stradale e viabilità</w:t>
            </w:r>
          </w:p>
        </w:tc>
      </w:tr>
      <w:tr w:rsidR="00454A4F" w:rsidRPr="0053308E" w14:paraId="6069C349" w14:textId="77777777" w:rsidTr="0058454C">
        <w:trPr>
          <w:trHeight w:val="279"/>
        </w:trPr>
        <w:tc>
          <w:tcPr>
            <w:tcW w:w="6663" w:type="dxa"/>
          </w:tcPr>
          <w:p w14:paraId="3B6EDB33" w14:textId="77777777" w:rsidR="00F1664D" w:rsidRDefault="00F1664D" w:rsidP="00F1664D">
            <w:pPr>
              <w:ind w:left="-165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 xml:space="preserve">AREA DI ELEVATA QUALIFICAZIONE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59636E">
              <w:rPr>
                <w:i/>
                <w:iCs/>
                <w:sz w:val="22"/>
                <w:szCs w:val="22"/>
              </w:rPr>
              <w:t xml:space="preserve"> EQ</w:t>
            </w:r>
          </w:p>
          <w:p w14:paraId="46BFBCD6" w14:textId="60D4E395" w:rsidR="00F1664D" w:rsidRDefault="00F1664D" w:rsidP="00F1664D">
            <w:pPr>
              <w:ind w:left="-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(vacante)</w:t>
            </w:r>
          </w:p>
          <w:p w14:paraId="36CB0B81" w14:textId="0F8CC6A1" w:rsidR="00C23576" w:rsidRPr="0059636E" w:rsidRDefault="00C23576" w:rsidP="0058454C">
            <w:pPr>
              <w:ind w:left="-165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2685173A" w14:textId="77777777" w:rsidR="0058454C" w:rsidRDefault="00454A4F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</w:t>
            </w:r>
          </w:p>
          <w:p w14:paraId="5AD8CADC" w14:textId="77777777" w:rsidR="00454A4F" w:rsidRDefault="00454A4F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3308E">
              <w:rPr>
                <w:sz w:val="22"/>
                <w:szCs w:val="22"/>
              </w:rPr>
              <w:t>Agente di P.M.</w:t>
            </w:r>
            <w:r>
              <w:rPr>
                <w:sz w:val="22"/>
                <w:szCs w:val="22"/>
              </w:rPr>
              <w:t>)</w:t>
            </w:r>
          </w:p>
          <w:p w14:paraId="49EB3C01" w14:textId="77777777" w:rsidR="00C23576" w:rsidRPr="0053308E" w:rsidRDefault="00C23576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Pantano Giuseppe (</w:t>
            </w:r>
            <w:r w:rsidRPr="00C564EA">
              <w:rPr>
                <w:sz w:val="18"/>
                <w:szCs w:val="18"/>
              </w:rPr>
              <w:t>AREA DEGLI ISTRUTTORI</w:t>
            </w:r>
            <w:r>
              <w:rPr>
                <w:sz w:val="22"/>
                <w:szCs w:val="22"/>
              </w:rPr>
              <w:t>)</w:t>
            </w:r>
          </w:p>
        </w:tc>
      </w:tr>
      <w:tr w:rsidR="00454A4F" w:rsidRPr="0053308E" w14:paraId="29131748" w14:textId="77777777" w:rsidTr="0058454C">
        <w:trPr>
          <w:trHeight w:val="291"/>
        </w:trPr>
        <w:tc>
          <w:tcPr>
            <w:tcW w:w="6663" w:type="dxa"/>
          </w:tcPr>
          <w:p w14:paraId="742A64CB" w14:textId="77777777" w:rsidR="00F1664D" w:rsidRDefault="00F1664D" w:rsidP="00F1664D">
            <w:pPr>
              <w:ind w:left="-165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 (ART. 19, C. 2., CCNL 2019/2021)</w:t>
            </w:r>
          </w:p>
          <w:p w14:paraId="1969C32C" w14:textId="77777777" w:rsidR="00F1664D" w:rsidRDefault="00F1664D" w:rsidP="00F1664D">
            <w:pPr>
              <w:ind w:left="-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3308E">
              <w:rPr>
                <w:sz w:val="22"/>
                <w:szCs w:val="22"/>
              </w:rPr>
              <w:t>Agente di P.M.</w:t>
            </w:r>
            <w:r>
              <w:rPr>
                <w:sz w:val="22"/>
                <w:szCs w:val="22"/>
              </w:rPr>
              <w:t>)</w:t>
            </w:r>
          </w:p>
          <w:p w14:paraId="5475A7F4" w14:textId="0971398B" w:rsidR="00454A4F" w:rsidRPr="0053308E" w:rsidRDefault="00F1664D" w:rsidP="00F1664D">
            <w:pPr>
              <w:ind w:left="-16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Di Carlo Gaetano (</w:t>
            </w:r>
            <w:r w:rsidRPr="00C564EA">
              <w:rPr>
                <w:sz w:val="18"/>
                <w:szCs w:val="18"/>
              </w:rPr>
              <w:t>AREA DEGLI ISTRUTTORI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14:paraId="40B90CB7" w14:textId="77777777" w:rsidR="0058454C" w:rsidRDefault="00454A4F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  <w:r w:rsidR="008034C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629907D" w14:textId="77777777" w:rsidR="00454A4F" w:rsidRDefault="008034C1" w:rsidP="00EF01C7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Ausiliario del Traffico</w:t>
            </w:r>
            <w:r w:rsidRPr="0053308E">
              <w:rPr>
                <w:color w:val="000000"/>
                <w:sz w:val="22"/>
                <w:szCs w:val="22"/>
              </w:rPr>
              <w:t>/Operatore Servizi Polizia Stradale Urbana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14:paraId="5398D43D" w14:textId="183ACAC5" w:rsidR="00C23576" w:rsidRPr="002542C9" w:rsidRDefault="002542C9" w:rsidP="002542C9">
            <w:pPr>
              <w:tabs>
                <w:tab w:val="left" w:pos="33"/>
                <w:tab w:val="left" w:pos="317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Damino Antonino</w:t>
            </w:r>
          </w:p>
        </w:tc>
      </w:tr>
      <w:tr w:rsidR="008034C1" w:rsidRPr="0053308E" w14:paraId="06DF0870" w14:textId="77777777" w:rsidTr="0058454C">
        <w:trPr>
          <w:trHeight w:val="281"/>
        </w:trPr>
        <w:tc>
          <w:tcPr>
            <w:tcW w:w="6663" w:type="dxa"/>
          </w:tcPr>
          <w:p w14:paraId="5C70E6F1" w14:textId="77777777" w:rsidR="008034C1" w:rsidRPr="0053308E" w:rsidRDefault="008034C1" w:rsidP="008034C1">
            <w:pPr>
              <w:ind w:left="-165"/>
              <w:rPr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725897D2" w14:textId="77777777" w:rsidR="0058454C" w:rsidRDefault="008034C1" w:rsidP="008034C1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OPERATORI ESPERTI</w:t>
            </w:r>
          </w:p>
          <w:p w14:paraId="4BC53F2F" w14:textId="77777777" w:rsidR="008034C1" w:rsidRDefault="008034C1" w:rsidP="008034C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Ausiliario del Traffico</w:t>
            </w:r>
            <w:r w:rsidRPr="0053308E">
              <w:rPr>
                <w:color w:val="000000"/>
                <w:sz w:val="22"/>
                <w:szCs w:val="22"/>
              </w:rPr>
              <w:t xml:space="preserve">/Operatore Servizi Polizia Stradale Urbana </w:t>
            </w:r>
          </w:p>
          <w:p w14:paraId="6915DD7E" w14:textId="77777777" w:rsidR="00C23576" w:rsidRPr="0053308E" w:rsidRDefault="00C23576" w:rsidP="008034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Mazzullo Giovanna </w:t>
            </w:r>
            <w:r>
              <w:rPr>
                <w:sz w:val="18"/>
                <w:szCs w:val="18"/>
              </w:rPr>
              <w:t>(</w:t>
            </w:r>
            <w:r w:rsidRPr="0029482F">
              <w:rPr>
                <w:sz w:val="18"/>
                <w:szCs w:val="18"/>
              </w:rPr>
              <w:t>AREA DEGLI OPERATORI ESPERTI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8034C1" w:rsidRPr="00635590" w14:paraId="2447745D" w14:textId="77777777" w:rsidTr="0058454C">
        <w:tc>
          <w:tcPr>
            <w:tcW w:w="6663" w:type="dxa"/>
            <w:shd w:val="clear" w:color="auto" w:fill="D9D9D9" w:themeFill="background1" w:themeFillShade="D9"/>
          </w:tcPr>
          <w:p w14:paraId="3553661D" w14:textId="77777777" w:rsidR="008034C1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</w:t>
            </w:r>
          </w:p>
          <w:p w14:paraId="5B812D91" w14:textId="77777777" w:rsidR="008034C1" w:rsidRPr="00454A4F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 w:rsidRPr="00454A4F">
              <w:rPr>
                <w:b/>
                <w:bCs/>
                <w:i/>
                <w:smallCaps/>
                <w:sz w:val="22"/>
                <w:szCs w:val="22"/>
              </w:rPr>
              <w:t>verbali – vigilanza sanitaria - commercio</w:t>
            </w:r>
          </w:p>
          <w:p w14:paraId="05BDF503" w14:textId="77777777" w:rsidR="008034C1" w:rsidRPr="00635590" w:rsidRDefault="008034C1" w:rsidP="008034C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636D25B1" w14:textId="77777777" w:rsidR="008034C1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III</w:t>
            </w:r>
          </w:p>
          <w:p w14:paraId="6D4BDA94" w14:textId="77777777" w:rsidR="008034C1" w:rsidRPr="00454A4F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 w:rsidRPr="00454A4F">
              <w:rPr>
                <w:b/>
                <w:bCs/>
                <w:i/>
                <w:smallCaps/>
                <w:sz w:val="22"/>
                <w:szCs w:val="22"/>
              </w:rPr>
              <w:t>tutela ambientale – polizia giudiziaria e amministrativa</w:t>
            </w:r>
          </w:p>
          <w:p w14:paraId="120D5375" w14:textId="77777777" w:rsidR="008034C1" w:rsidRPr="00635590" w:rsidRDefault="008034C1" w:rsidP="008034C1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</w:p>
        </w:tc>
      </w:tr>
      <w:tr w:rsidR="008034C1" w:rsidRPr="0053308E" w14:paraId="5E124839" w14:textId="77777777" w:rsidTr="0058454C">
        <w:tc>
          <w:tcPr>
            <w:tcW w:w="6663" w:type="dxa"/>
          </w:tcPr>
          <w:p w14:paraId="6447EADA" w14:textId="77777777" w:rsidR="008034C1" w:rsidRDefault="008034C1" w:rsidP="008034C1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7A6AEA">
              <w:rPr>
                <w:i/>
                <w:iCs/>
                <w:sz w:val="22"/>
                <w:szCs w:val="22"/>
              </w:rPr>
              <w:t>ISTRUTTORI</w:t>
            </w:r>
          </w:p>
        </w:tc>
        <w:tc>
          <w:tcPr>
            <w:tcW w:w="7796" w:type="dxa"/>
          </w:tcPr>
          <w:p w14:paraId="36098995" w14:textId="77777777" w:rsidR="008034C1" w:rsidRDefault="008034C1" w:rsidP="008034C1">
            <w:pPr>
              <w:ind w:left="-97" w:right="-168" w:hanging="40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</w:t>
            </w:r>
            <w:r w:rsidR="007A6AEA">
              <w:rPr>
                <w:i/>
                <w:iCs/>
                <w:sz w:val="22"/>
                <w:szCs w:val="22"/>
              </w:rPr>
              <w:t>ISTRUTTORI</w:t>
            </w:r>
          </w:p>
          <w:p w14:paraId="26EFF18C" w14:textId="77777777" w:rsidR="00C23576" w:rsidRPr="0053308E" w:rsidRDefault="00C23576" w:rsidP="008034C1">
            <w:pPr>
              <w:ind w:left="-97" w:right="-168"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Vecchio Gerardo (</w:t>
            </w:r>
            <w:r w:rsidRPr="00C564EA">
              <w:rPr>
                <w:sz w:val="18"/>
                <w:szCs w:val="18"/>
              </w:rPr>
              <w:t>AREA DEGLI ISTRUTTORI</w:t>
            </w:r>
            <w:r>
              <w:rPr>
                <w:sz w:val="22"/>
                <w:szCs w:val="22"/>
              </w:rPr>
              <w:t>)</w:t>
            </w:r>
          </w:p>
        </w:tc>
      </w:tr>
      <w:tr w:rsidR="008034C1" w:rsidRPr="00635590" w14:paraId="153F696C" w14:textId="77777777" w:rsidTr="0058454C">
        <w:tc>
          <w:tcPr>
            <w:tcW w:w="6663" w:type="dxa"/>
            <w:shd w:val="clear" w:color="auto" w:fill="D9D9D9" w:themeFill="background1" w:themeFillShade="D9"/>
          </w:tcPr>
          <w:p w14:paraId="7E698DAB" w14:textId="77777777" w:rsidR="008034C1" w:rsidRDefault="008034C1" w:rsidP="008034C1">
            <w:pPr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i/>
                <w:smallCaps/>
                <w:sz w:val="22"/>
                <w:szCs w:val="22"/>
              </w:rPr>
              <w:t>servizio IV</w:t>
            </w:r>
          </w:p>
          <w:p w14:paraId="326CC698" w14:textId="77777777" w:rsidR="008034C1" w:rsidRPr="003556F9" w:rsidRDefault="008034C1" w:rsidP="008034C1">
            <w:pPr>
              <w:jc w:val="center"/>
              <w:rPr>
                <w:b/>
                <w:bCs/>
                <w:i/>
                <w:smallCaps/>
                <w:sz w:val="20"/>
                <w:szCs w:val="20"/>
              </w:rPr>
            </w:pPr>
            <w:r>
              <w:rPr>
                <w:b/>
                <w:bCs/>
                <w:i/>
                <w:smallCaps/>
              </w:rPr>
              <w:t>Lotta al randagismo e benessere animale</w:t>
            </w:r>
          </w:p>
          <w:p w14:paraId="120B773C" w14:textId="77777777" w:rsidR="008034C1" w:rsidRPr="00635590" w:rsidRDefault="008034C1" w:rsidP="008034C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5CE9ED3F" w14:textId="77777777" w:rsidR="008034C1" w:rsidRPr="00635590" w:rsidRDefault="008034C1" w:rsidP="008034C1">
            <w:pPr>
              <w:jc w:val="center"/>
              <w:rPr>
                <w:b/>
                <w:bCs/>
                <w:smallCaps/>
                <w:sz w:val="19"/>
                <w:szCs w:val="19"/>
              </w:rPr>
            </w:pPr>
          </w:p>
        </w:tc>
      </w:tr>
      <w:tr w:rsidR="008034C1" w:rsidRPr="0053308E" w14:paraId="36347F98" w14:textId="77777777" w:rsidTr="0058454C">
        <w:tc>
          <w:tcPr>
            <w:tcW w:w="6663" w:type="dxa"/>
          </w:tcPr>
          <w:p w14:paraId="3CBC1E6A" w14:textId="77777777" w:rsidR="008034C1" w:rsidRDefault="007A6AEA" w:rsidP="008034C1">
            <w:pPr>
              <w:suppressAutoHyphens w:val="0"/>
              <w:ind w:left="-108" w:right="-79"/>
              <w:jc w:val="center"/>
              <w:rPr>
                <w:i/>
                <w:iCs/>
                <w:sz w:val="22"/>
                <w:szCs w:val="22"/>
              </w:rPr>
            </w:pPr>
            <w:r w:rsidRPr="0059636E">
              <w:rPr>
                <w:i/>
                <w:iCs/>
                <w:sz w:val="22"/>
                <w:szCs w:val="22"/>
              </w:rPr>
              <w:t>AREA</w:t>
            </w:r>
            <w:r>
              <w:rPr>
                <w:i/>
                <w:iCs/>
                <w:sz w:val="22"/>
                <w:szCs w:val="22"/>
              </w:rPr>
              <w:t xml:space="preserve"> DEGLI ISTRUTTORI (ad interim)</w:t>
            </w:r>
          </w:p>
          <w:p w14:paraId="17E79B9B" w14:textId="77777777" w:rsidR="00C23576" w:rsidRDefault="00C23576" w:rsidP="008034C1">
            <w:pPr>
              <w:suppressAutoHyphens w:val="0"/>
              <w:ind w:left="-108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Chisari Antonina Elvira (</w:t>
            </w:r>
            <w:r w:rsidRPr="00C564EA">
              <w:rPr>
                <w:sz w:val="18"/>
                <w:szCs w:val="18"/>
              </w:rPr>
              <w:t>AREA DEGLI ISTRUTTORI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14:paraId="2B494DA5" w14:textId="77777777" w:rsidR="008034C1" w:rsidRPr="0053308E" w:rsidRDefault="008034C1" w:rsidP="008034C1">
            <w:pPr>
              <w:ind w:left="-97" w:right="-168" w:hanging="40"/>
              <w:jc w:val="center"/>
              <w:rPr>
                <w:sz w:val="22"/>
                <w:szCs w:val="22"/>
              </w:rPr>
            </w:pPr>
          </w:p>
        </w:tc>
      </w:tr>
    </w:tbl>
    <w:p w14:paraId="170FBD18" w14:textId="77777777" w:rsidR="00D90A6F" w:rsidRPr="0025297A" w:rsidRDefault="00D90A6F" w:rsidP="0025297A">
      <w:pPr>
        <w:jc w:val="center"/>
        <w:rPr>
          <w:sz w:val="22"/>
          <w:szCs w:val="22"/>
        </w:rPr>
      </w:pPr>
    </w:p>
    <w:p w14:paraId="51D5F126" w14:textId="77777777" w:rsidR="008034C1" w:rsidRDefault="008034C1" w:rsidP="008034C1">
      <w:pPr>
        <w:jc w:val="center"/>
        <w:rPr>
          <w:color w:val="000000"/>
          <w:sz w:val="22"/>
          <w:szCs w:val="22"/>
        </w:rPr>
      </w:pPr>
    </w:p>
    <w:p w14:paraId="179117D3" w14:textId="77777777" w:rsidR="0025297A" w:rsidRPr="0053308E" w:rsidRDefault="0025297A" w:rsidP="00BD49D4">
      <w:pPr>
        <w:tabs>
          <w:tab w:val="left" w:pos="1200"/>
        </w:tabs>
        <w:rPr>
          <w:b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7"/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1874"/>
      </w:tblGrid>
      <w:tr w:rsidR="00527706" w:rsidRPr="00B45214" w14:paraId="458A11CA" w14:textId="77777777" w:rsidTr="009B524E">
        <w:trPr>
          <w:trHeight w:val="255"/>
        </w:trPr>
        <w:tc>
          <w:tcPr>
            <w:tcW w:w="3369" w:type="dxa"/>
          </w:tcPr>
          <w:p w14:paraId="344BA509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categoria</w:t>
            </w:r>
          </w:p>
        </w:tc>
        <w:tc>
          <w:tcPr>
            <w:tcW w:w="1701" w:type="dxa"/>
          </w:tcPr>
          <w:p w14:paraId="55072AA0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previsti </w:t>
            </w:r>
          </w:p>
        </w:tc>
        <w:tc>
          <w:tcPr>
            <w:tcW w:w="1842" w:type="dxa"/>
          </w:tcPr>
          <w:p w14:paraId="0EFB2C98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 xml:space="preserve">coperti </w:t>
            </w:r>
          </w:p>
        </w:tc>
        <w:tc>
          <w:tcPr>
            <w:tcW w:w="1874" w:type="dxa"/>
          </w:tcPr>
          <w:p w14:paraId="54EA8F58" w14:textId="77777777" w:rsidR="00527706" w:rsidRPr="00B45214" w:rsidRDefault="00527706" w:rsidP="00EF01C7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B45214">
              <w:rPr>
                <w:b/>
                <w:smallCaps/>
                <w:sz w:val="22"/>
                <w:szCs w:val="22"/>
              </w:rPr>
              <w:t>vacanti</w:t>
            </w:r>
          </w:p>
        </w:tc>
      </w:tr>
      <w:tr w:rsidR="00527706" w:rsidRPr="00B45214" w14:paraId="274E3272" w14:textId="77777777" w:rsidTr="009B524E">
        <w:trPr>
          <w:trHeight w:val="255"/>
        </w:trPr>
        <w:tc>
          <w:tcPr>
            <w:tcW w:w="3369" w:type="dxa"/>
          </w:tcPr>
          <w:p w14:paraId="5CD93EA9" w14:textId="77777777" w:rsidR="00527706" w:rsidRPr="00527706" w:rsidRDefault="00527706" w:rsidP="009B524E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>AREA EQ</w:t>
            </w:r>
          </w:p>
        </w:tc>
        <w:tc>
          <w:tcPr>
            <w:tcW w:w="1701" w:type="dxa"/>
          </w:tcPr>
          <w:p w14:paraId="1545AFCA" w14:textId="23B01E17" w:rsidR="00527706" w:rsidRPr="00B45214" w:rsidRDefault="00F1664D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2D759C6B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74" w:type="dxa"/>
          </w:tcPr>
          <w:p w14:paraId="13FE8C04" w14:textId="706764B6" w:rsidR="00527706" w:rsidRPr="00B45214" w:rsidRDefault="00F1664D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  <w:tr w:rsidR="00527706" w:rsidRPr="00B45214" w14:paraId="5145D275" w14:textId="77777777" w:rsidTr="009B524E">
        <w:trPr>
          <w:trHeight w:val="242"/>
        </w:trPr>
        <w:tc>
          <w:tcPr>
            <w:tcW w:w="3369" w:type="dxa"/>
          </w:tcPr>
          <w:p w14:paraId="7DF213B4" w14:textId="77777777" w:rsidR="00527706" w:rsidRPr="00527706" w:rsidRDefault="00527706" w:rsidP="009B524E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ISTRUTTORI</w:t>
            </w:r>
          </w:p>
        </w:tc>
        <w:tc>
          <w:tcPr>
            <w:tcW w:w="1701" w:type="dxa"/>
          </w:tcPr>
          <w:p w14:paraId="4AEAEDDB" w14:textId="483F9F23" w:rsidR="00527706" w:rsidRPr="00B45214" w:rsidRDefault="00F1664D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31B3C200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1874" w:type="dxa"/>
          </w:tcPr>
          <w:p w14:paraId="582652DD" w14:textId="732D0064" w:rsidR="00527706" w:rsidRPr="00B45214" w:rsidRDefault="00F1664D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</w:tr>
      <w:tr w:rsidR="00527706" w:rsidRPr="00B45214" w14:paraId="7C9B901F" w14:textId="77777777" w:rsidTr="009B524E">
        <w:trPr>
          <w:trHeight w:val="255"/>
        </w:trPr>
        <w:tc>
          <w:tcPr>
            <w:tcW w:w="3369" w:type="dxa"/>
          </w:tcPr>
          <w:p w14:paraId="7EA7BB1A" w14:textId="77777777" w:rsidR="00527706" w:rsidRPr="00B45214" w:rsidRDefault="00527706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 ESPERTI</w:t>
            </w:r>
          </w:p>
        </w:tc>
        <w:tc>
          <w:tcPr>
            <w:tcW w:w="1701" w:type="dxa"/>
          </w:tcPr>
          <w:p w14:paraId="03C1C42B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3B8F5281" w14:textId="61D7FEA6" w:rsidR="00527706" w:rsidRPr="00B45214" w:rsidRDefault="002542C9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1874" w:type="dxa"/>
          </w:tcPr>
          <w:p w14:paraId="045CF123" w14:textId="5E624763" w:rsidR="00527706" w:rsidRPr="00B45214" w:rsidRDefault="002542C9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</w:tr>
      <w:tr w:rsidR="00527706" w:rsidRPr="00B45214" w14:paraId="27942C1E" w14:textId="77777777" w:rsidTr="009B524E">
        <w:trPr>
          <w:trHeight w:val="269"/>
        </w:trPr>
        <w:tc>
          <w:tcPr>
            <w:tcW w:w="3369" w:type="dxa"/>
          </w:tcPr>
          <w:p w14:paraId="76F4EF3E" w14:textId="77777777" w:rsidR="00527706" w:rsidRPr="00B45214" w:rsidRDefault="00527706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527706">
              <w:rPr>
                <w:b/>
                <w:i/>
                <w:iCs/>
                <w:smallCaps/>
                <w:sz w:val="22"/>
                <w:szCs w:val="22"/>
              </w:rPr>
              <w:t xml:space="preserve">AREA </w:t>
            </w:r>
            <w:r>
              <w:rPr>
                <w:b/>
                <w:i/>
                <w:iCs/>
                <w:smallCaps/>
                <w:sz w:val="22"/>
                <w:szCs w:val="22"/>
              </w:rPr>
              <w:t>OPERATORI</w:t>
            </w:r>
          </w:p>
        </w:tc>
        <w:tc>
          <w:tcPr>
            <w:tcW w:w="1701" w:type="dxa"/>
          </w:tcPr>
          <w:p w14:paraId="2D8B12A3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42" w:type="dxa"/>
          </w:tcPr>
          <w:p w14:paraId="4B56CD75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  <w:tc>
          <w:tcPr>
            <w:tcW w:w="1874" w:type="dxa"/>
          </w:tcPr>
          <w:p w14:paraId="5C14DDF7" w14:textId="77777777" w:rsidR="00527706" w:rsidRPr="00B45214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===</w:t>
            </w:r>
          </w:p>
        </w:tc>
      </w:tr>
      <w:tr w:rsidR="009B524E" w:rsidRPr="00B45214" w14:paraId="72E8A348" w14:textId="77777777" w:rsidTr="009B524E">
        <w:trPr>
          <w:trHeight w:val="269"/>
        </w:trPr>
        <w:tc>
          <w:tcPr>
            <w:tcW w:w="3369" w:type="dxa"/>
          </w:tcPr>
          <w:p w14:paraId="7A6D3723" w14:textId="77777777" w:rsidR="009B524E" w:rsidRPr="00527706" w:rsidRDefault="009B524E" w:rsidP="009B524E">
            <w:pPr>
              <w:tabs>
                <w:tab w:val="left" w:pos="4080"/>
              </w:tabs>
              <w:jc w:val="center"/>
              <w:rPr>
                <w:b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i/>
                <w:iCs/>
                <w:smallCaps/>
                <w:sz w:val="22"/>
                <w:szCs w:val="22"/>
              </w:rPr>
              <w:t>T O T A L E</w:t>
            </w:r>
          </w:p>
        </w:tc>
        <w:tc>
          <w:tcPr>
            <w:tcW w:w="1701" w:type="dxa"/>
          </w:tcPr>
          <w:p w14:paraId="4AE93B6A" w14:textId="77777777" w:rsidR="009B524E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14:paraId="70993B87" w14:textId="77777777" w:rsidR="009B524E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6</w:t>
            </w:r>
          </w:p>
        </w:tc>
        <w:tc>
          <w:tcPr>
            <w:tcW w:w="1874" w:type="dxa"/>
          </w:tcPr>
          <w:p w14:paraId="418DAB12" w14:textId="77777777" w:rsidR="009B524E" w:rsidRDefault="009B524E" w:rsidP="009B524E">
            <w:pPr>
              <w:tabs>
                <w:tab w:val="left" w:pos="408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</w:tr>
    </w:tbl>
    <w:p w14:paraId="61CD07E0" w14:textId="77777777" w:rsidR="003C50C6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11B40CFF" w14:textId="77777777" w:rsidR="003C50C6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43634656" w14:textId="77777777" w:rsidR="0087727E" w:rsidRDefault="0087727E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528E37D1" w14:textId="77777777" w:rsidR="003C50C6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35004051" w14:textId="77777777" w:rsidR="003C50C6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65B032C6" w14:textId="77777777" w:rsidR="003C50C6" w:rsidRPr="0053308E" w:rsidRDefault="003C50C6" w:rsidP="009B524E">
      <w:pPr>
        <w:tabs>
          <w:tab w:val="left" w:pos="1200"/>
        </w:tabs>
        <w:jc w:val="center"/>
        <w:rPr>
          <w:b/>
          <w:color w:val="FF0000"/>
          <w:sz w:val="22"/>
          <w:szCs w:val="22"/>
        </w:rPr>
      </w:pPr>
    </w:p>
    <w:p w14:paraId="3398BD7B" w14:textId="77777777" w:rsidR="008034C1" w:rsidRDefault="008034C1" w:rsidP="009B524E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05A9F293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63CBB18A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1866E78F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3ECE060E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00CB2E44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0DBA9EC1" w14:textId="77777777" w:rsidR="008034C1" w:rsidRDefault="008034C1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4B69007F" w14:textId="77777777" w:rsidR="00B45214" w:rsidRDefault="0047481D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F06DDE">
        <w:rPr>
          <w:b/>
          <w:sz w:val="22"/>
          <w:szCs w:val="22"/>
          <w:u w:val="single"/>
        </w:rPr>
        <w:t>QUADRO RIEPILOGATIVO</w:t>
      </w:r>
    </w:p>
    <w:p w14:paraId="1644D7D3" w14:textId="1730CC2C" w:rsidR="0047481D" w:rsidRPr="00F06DDE" w:rsidRDefault="000300D4" w:rsidP="00B45214">
      <w:pPr>
        <w:tabs>
          <w:tab w:val="left" w:pos="1200"/>
        </w:tabs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F06DDE">
        <w:rPr>
          <w:b/>
          <w:sz w:val="22"/>
          <w:szCs w:val="22"/>
          <w:u w:val="single"/>
        </w:rPr>
        <w:t>DOTAZIONE ORGANICA</w:t>
      </w:r>
    </w:p>
    <w:p w14:paraId="6A1886FA" w14:textId="77777777" w:rsidR="0047481D" w:rsidRPr="0053308E" w:rsidRDefault="0047481D" w:rsidP="0047481D">
      <w:pPr>
        <w:tabs>
          <w:tab w:val="left" w:pos="1200"/>
        </w:tabs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67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3665"/>
        <w:gridCol w:w="1561"/>
        <w:gridCol w:w="1439"/>
      </w:tblGrid>
      <w:tr w:rsidR="004C57D1" w:rsidRPr="0053308E" w14:paraId="193E5A96" w14:textId="77777777" w:rsidTr="001D7758">
        <w:tc>
          <w:tcPr>
            <w:tcW w:w="1651" w:type="dxa"/>
            <w:shd w:val="clear" w:color="auto" w:fill="BFBFBF"/>
          </w:tcPr>
          <w:p w14:paraId="49FF100B" w14:textId="0DE959C9" w:rsidR="004C57D1" w:rsidRPr="0053308E" w:rsidRDefault="003E3B4D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3665" w:type="dxa"/>
            <w:shd w:val="clear" w:color="auto" w:fill="BFBFBF"/>
          </w:tcPr>
          <w:p w14:paraId="59174D10" w14:textId="77777777" w:rsidR="00613CE0" w:rsidRDefault="004C57D1" w:rsidP="00F06DDE">
            <w:pPr>
              <w:tabs>
                <w:tab w:val="left" w:pos="1200"/>
              </w:tabs>
              <w:spacing w:before="120" w:line="360" w:lineRule="auto"/>
              <w:ind w:left="-137" w:right="-108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 xml:space="preserve">TOTALE POSTI IN </w:t>
            </w:r>
          </w:p>
          <w:p w14:paraId="6DF43B32" w14:textId="439A3AB0" w:rsidR="004C57D1" w:rsidRPr="0053308E" w:rsidRDefault="002542C9" w:rsidP="00F06DDE">
            <w:pPr>
              <w:tabs>
                <w:tab w:val="left" w:pos="1200"/>
              </w:tabs>
              <w:spacing w:before="120" w:line="360" w:lineRule="auto"/>
              <w:ind w:left="-13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DOTAZIONE</w:t>
            </w:r>
            <w:r w:rsidR="00E30B3B">
              <w:rPr>
                <w:b/>
                <w:sz w:val="22"/>
                <w:szCs w:val="22"/>
              </w:rPr>
              <w:t xml:space="preserve"> </w:t>
            </w:r>
            <w:r w:rsidR="004C57D1" w:rsidRPr="0053308E">
              <w:rPr>
                <w:b/>
                <w:sz w:val="22"/>
                <w:szCs w:val="22"/>
              </w:rPr>
              <w:t>ORGANICA</w:t>
            </w:r>
          </w:p>
        </w:tc>
        <w:tc>
          <w:tcPr>
            <w:tcW w:w="1561" w:type="dxa"/>
            <w:shd w:val="clear" w:color="auto" w:fill="BFBFBF"/>
          </w:tcPr>
          <w:p w14:paraId="4D8FEBF1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COPERTI</w:t>
            </w:r>
            <w:r>
              <w:rPr>
                <w:b/>
                <w:sz w:val="22"/>
                <w:szCs w:val="22"/>
              </w:rPr>
              <w:t xml:space="preserve"> CON PERSONALE DI RUOLO </w:t>
            </w:r>
          </w:p>
        </w:tc>
        <w:tc>
          <w:tcPr>
            <w:tcW w:w="1439" w:type="dxa"/>
            <w:shd w:val="clear" w:color="auto" w:fill="BFBFBF"/>
          </w:tcPr>
          <w:p w14:paraId="255B6348" w14:textId="77777777" w:rsidR="004C57D1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POSTI </w:t>
            </w:r>
            <w:r w:rsidRPr="0053308E">
              <w:rPr>
                <w:b/>
                <w:sz w:val="22"/>
                <w:szCs w:val="22"/>
              </w:rPr>
              <w:t>VACANTI</w:t>
            </w:r>
          </w:p>
          <w:p w14:paraId="3DFC75C2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PIANTA ORGANICA</w:t>
            </w:r>
          </w:p>
        </w:tc>
      </w:tr>
      <w:tr w:rsidR="004C57D1" w:rsidRPr="0053308E" w14:paraId="3E9F4E62" w14:textId="77777777" w:rsidTr="004C57D1">
        <w:tc>
          <w:tcPr>
            <w:tcW w:w="1651" w:type="dxa"/>
          </w:tcPr>
          <w:p w14:paraId="0825EE6F" w14:textId="143DB174" w:rsidR="004C57D1" w:rsidRPr="0053308E" w:rsidRDefault="003E3B4D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</w:t>
            </w:r>
          </w:p>
        </w:tc>
        <w:tc>
          <w:tcPr>
            <w:tcW w:w="3665" w:type="dxa"/>
          </w:tcPr>
          <w:p w14:paraId="3238C5CF" w14:textId="15301ED5" w:rsidR="004C57D1" w:rsidRPr="0053308E" w:rsidRDefault="003E3B4D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1" w:type="dxa"/>
          </w:tcPr>
          <w:p w14:paraId="4709537E" w14:textId="25F9B074" w:rsidR="004C57D1" w:rsidRPr="0053308E" w:rsidRDefault="00E30B3B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14:paraId="4BD4D294" w14:textId="25054453" w:rsidR="004C57D1" w:rsidRPr="0053308E" w:rsidRDefault="003E3B4D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C57D1" w:rsidRPr="0053308E" w14:paraId="01AE26B5" w14:textId="77777777" w:rsidTr="004C57D1">
        <w:trPr>
          <w:trHeight w:val="274"/>
        </w:trPr>
        <w:tc>
          <w:tcPr>
            <w:tcW w:w="1651" w:type="dxa"/>
          </w:tcPr>
          <w:p w14:paraId="008EDE8C" w14:textId="21DE1DC0" w:rsidR="004C57D1" w:rsidRPr="0053308E" w:rsidRDefault="003E3B4D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ISTRUTT.</w:t>
            </w:r>
          </w:p>
        </w:tc>
        <w:tc>
          <w:tcPr>
            <w:tcW w:w="3665" w:type="dxa"/>
          </w:tcPr>
          <w:p w14:paraId="03FC4547" w14:textId="77777777" w:rsidR="004C57D1" w:rsidRPr="0053308E" w:rsidRDefault="004E0079" w:rsidP="004C2FDF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61" w:type="dxa"/>
          </w:tcPr>
          <w:p w14:paraId="7FFA72E8" w14:textId="20E8006D" w:rsidR="004C57D1" w:rsidRPr="0053308E" w:rsidRDefault="004E0079" w:rsidP="00B64F21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30B3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39" w:type="dxa"/>
          </w:tcPr>
          <w:p w14:paraId="461729DF" w14:textId="649DD29A" w:rsidR="004C57D1" w:rsidRPr="0053308E" w:rsidRDefault="004E0079" w:rsidP="00B64F21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30B3B">
              <w:rPr>
                <w:b/>
                <w:sz w:val="22"/>
                <w:szCs w:val="22"/>
              </w:rPr>
              <w:t>4</w:t>
            </w:r>
          </w:p>
        </w:tc>
      </w:tr>
      <w:tr w:rsidR="004C57D1" w:rsidRPr="0053308E" w14:paraId="7C2ACE2F" w14:textId="77777777" w:rsidTr="004C57D1">
        <w:tc>
          <w:tcPr>
            <w:tcW w:w="1651" w:type="dxa"/>
          </w:tcPr>
          <w:p w14:paraId="110FA74D" w14:textId="47E1A81E" w:rsidR="004C57D1" w:rsidRPr="0053308E" w:rsidRDefault="003E3B4D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OPER. ESP.</w:t>
            </w:r>
          </w:p>
        </w:tc>
        <w:tc>
          <w:tcPr>
            <w:tcW w:w="3665" w:type="dxa"/>
          </w:tcPr>
          <w:p w14:paraId="2091FBA2" w14:textId="77777777" w:rsidR="004C57D1" w:rsidRPr="0053308E" w:rsidRDefault="004C57D1" w:rsidP="002863BA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4576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14:paraId="1B6F4B59" w14:textId="0F6FD644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542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39" w:type="dxa"/>
          </w:tcPr>
          <w:p w14:paraId="17AA527A" w14:textId="23B62B8B" w:rsidR="004C57D1" w:rsidRPr="0053308E" w:rsidRDefault="002542C9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4C57D1" w:rsidRPr="0053308E" w14:paraId="2A34C8CB" w14:textId="77777777" w:rsidTr="004C57D1">
        <w:tc>
          <w:tcPr>
            <w:tcW w:w="1651" w:type="dxa"/>
          </w:tcPr>
          <w:p w14:paraId="1134E64D" w14:textId="32DDCF45" w:rsidR="004C57D1" w:rsidRPr="0053308E" w:rsidRDefault="003E3B4D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OPER.</w:t>
            </w:r>
          </w:p>
        </w:tc>
        <w:tc>
          <w:tcPr>
            <w:tcW w:w="3665" w:type="dxa"/>
          </w:tcPr>
          <w:p w14:paraId="3573C9F3" w14:textId="77777777" w:rsidR="004C57D1" w:rsidRPr="0053308E" w:rsidRDefault="00751FBC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1" w:type="dxa"/>
          </w:tcPr>
          <w:p w14:paraId="36174F09" w14:textId="77777777" w:rsidR="004C57D1" w:rsidRPr="0053308E" w:rsidRDefault="004E0079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39" w:type="dxa"/>
          </w:tcPr>
          <w:p w14:paraId="373FEB5B" w14:textId="77777777" w:rsidR="004C57D1" w:rsidRPr="0053308E" w:rsidRDefault="004E0079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C57D1" w:rsidRPr="0053308E" w14:paraId="003FCBCC" w14:textId="77777777" w:rsidTr="004C57D1">
        <w:trPr>
          <w:trHeight w:val="70"/>
        </w:trPr>
        <w:tc>
          <w:tcPr>
            <w:tcW w:w="1651" w:type="dxa"/>
          </w:tcPr>
          <w:p w14:paraId="4607D934" w14:textId="77777777" w:rsidR="004C57D1" w:rsidRPr="0053308E" w:rsidRDefault="004C57D1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53308E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3665" w:type="dxa"/>
          </w:tcPr>
          <w:p w14:paraId="36248857" w14:textId="77777777" w:rsidR="004C57D1" w:rsidRPr="0053308E" w:rsidRDefault="00506A95" w:rsidP="00F06DDE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4576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1" w:type="dxa"/>
          </w:tcPr>
          <w:p w14:paraId="328F5363" w14:textId="34EF2F05" w:rsidR="004C57D1" w:rsidRPr="0053308E" w:rsidRDefault="00B64F21" w:rsidP="004E0079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542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439" w:type="dxa"/>
          </w:tcPr>
          <w:p w14:paraId="3F7ED861" w14:textId="77777777" w:rsidR="004C57D1" w:rsidRPr="0053308E" w:rsidRDefault="00751FBC" w:rsidP="00B64F21">
            <w:pPr>
              <w:tabs>
                <w:tab w:val="left" w:pos="1200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64F21">
              <w:rPr>
                <w:b/>
                <w:sz w:val="22"/>
                <w:szCs w:val="22"/>
              </w:rPr>
              <w:t>5</w:t>
            </w:r>
          </w:p>
        </w:tc>
      </w:tr>
    </w:tbl>
    <w:p w14:paraId="2A79FA52" w14:textId="77777777" w:rsidR="0047481D" w:rsidRPr="0053308E" w:rsidRDefault="0047481D" w:rsidP="0047481D">
      <w:pPr>
        <w:tabs>
          <w:tab w:val="left" w:pos="1200"/>
        </w:tabs>
        <w:rPr>
          <w:sz w:val="22"/>
          <w:szCs w:val="22"/>
        </w:rPr>
      </w:pPr>
    </w:p>
    <w:p w14:paraId="2484F1E3" w14:textId="77777777" w:rsidR="0047481D" w:rsidRPr="0053308E" w:rsidRDefault="0047481D" w:rsidP="0047481D">
      <w:pPr>
        <w:tabs>
          <w:tab w:val="left" w:pos="1200"/>
        </w:tabs>
        <w:rPr>
          <w:b/>
          <w:sz w:val="22"/>
          <w:szCs w:val="22"/>
        </w:rPr>
      </w:pPr>
    </w:p>
    <w:p w14:paraId="1B404804" w14:textId="77777777" w:rsidR="0047481D" w:rsidRPr="0053308E" w:rsidRDefault="0047481D" w:rsidP="0047481D">
      <w:pPr>
        <w:tabs>
          <w:tab w:val="left" w:pos="1200"/>
        </w:tabs>
        <w:rPr>
          <w:b/>
          <w:sz w:val="22"/>
          <w:szCs w:val="22"/>
        </w:rPr>
      </w:pPr>
    </w:p>
    <w:p w14:paraId="0C177DEC" w14:textId="77777777" w:rsidR="00720374" w:rsidRPr="0053308E" w:rsidRDefault="00720374" w:rsidP="00720374">
      <w:pPr>
        <w:tabs>
          <w:tab w:val="left" w:pos="1200"/>
        </w:tabs>
        <w:rPr>
          <w:sz w:val="22"/>
          <w:szCs w:val="22"/>
        </w:rPr>
      </w:pPr>
    </w:p>
    <w:p w14:paraId="7C46909C" w14:textId="77777777" w:rsidR="00720374" w:rsidRPr="0053308E" w:rsidRDefault="00720374" w:rsidP="00720374">
      <w:pPr>
        <w:tabs>
          <w:tab w:val="left" w:pos="1200"/>
        </w:tabs>
        <w:rPr>
          <w:sz w:val="22"/>
          <w:szCs w:val="22"/>
        </w:rPr>
      </w:pPr>
    </w:p>
    <w:p w14:paraId="3A26B49F" w14:textId="77777777" w:rsidR="00720374" w:rsidRPr="0053308E" w:rsidRDefault="00720374" w:rsidP="00720374">
      <w:pPr>
        <w:tabs>
          <w:tab w:val="left" w:pos="1200"/>
        </w:tabs>
        <w:rPr>
          <w:sz w:val="22"/>
          <w:szCs w:val="22"/>
        </w:rPr>
      </w:pPr>
    </w:p>
    <w:p w14:paraId="79EC0CA7" w14:textId="77777777" w:rsidR="00720374" w:rsidRPr="0053308E" w:rsidRDefault="00720374" w:rsidP="00720374">
      <w:pPr>
        <w:tabs>
          <w:tab w:val="left" w:pos="1200"/>
        </w:tabs>
        <w:rPr>
          <w:sz w:val="22"/>
          <w:szCs w:val="22"/>
        </w:rPr>
      </w:pPr>
    </w:p>
    <w:p w14:paraId="6FAE5B26" w14:textId="77777777" w:rsidR="00720374" w:rsidRPr="0053308E" w:rsidRDefault="00720374">
      <w:pPr>
        <w:spacing w:line="360" w:lineRule="auto"/>
        <w:jc w:val="both"/>
        <w:rPr>
          <w:b/>
          <w:sz w:val="22"/>
          <w:szCs w:val="22"/>
        </w:rPr>
      </w:pPr>
    </w:p>
    <w:p w14:paraId="0EEBC402" w14:textId="77777777" w:rsidR="00F47CA4" w:rsidRDefault="00F47CA4">
      <w:pPr>
        <w:spacing w:line="360" w:lineRule="auto"/>
        <w:jc w:val="both"/>
        <w:rPr>
          <w:b/>
          <w:sz w:val="22"/>
          <w:szCs w:val="22"/>
        </w:rPr>
      </w:pPr>
    </w:p>
    <w:p w14:paraId="05CB364E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5FEEFCF1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6E6A82A3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0722A64C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5752677B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0F58CA87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5C5E65A6" w14:textId="77777777" w:rsidR="00BE25E6" w:rsidRDefault="00BE25E6">
      <w:pPr>
        <w:spacing w:line="360" w:lineRule="auto"/>
        <w:jc w:val="both"/>
        <w:rPr>
          <w:b/>
          <w:sz w:val="22"/>
          <w:szCs w:val="22"/>
        </w:rPr>
      </w:pPr>
    </w:p>
    <w:p w14:paraId="2C6E6B85" w14:textId="2E38F871" w:rsidR="00BE25E6" w:rsidRDefault="00B64F21" w:rsidP="00A024A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(*) Personale attualmente in servizio presso l’Ente nr. 4</w:t>
      </w:r>
      <w:r w:rsidR="002542C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unità: </w:t>
      </w:r>
      <w:r w:rsidR="0056531B">
        <w:rPr>
          <w:b/>
          <w:sz w:val="22"/>
          <w:szCs w:val="22"/>
        </w:rPr>
        <w:t>3</w:t>
      </w:r>
      <w:r w:rsidR="002542C9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personale di ruolo + 1 </w:t>
      </w:r>
      <w:r w:rsidR="00B31507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egretario comunale + </w:t>
      </w:r>
      <w:r w:rsidR="002542C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E.Q. </w:t>
      </w:r>
      <w:r w:rsidR="00A024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tempo determinato </w:t>
      </w:r>
      <w:r w:rsidR="003E3B4D">
        <w:rPr>
          <w:b/>
          <w:sz w:val="22"/>
          <w:szCs w:val="22"/>
        </w:rPr>
        <w:t>+ 1</w:t>
      </w:r>
      <w:r w:rsidR="002542C9">
        <w:rPr>
          <w:b/>
          <w:sz w:val="22"/>
          <w:szCs w:val="22"/>
        </w:rPr>
        <w:t xml:space="preserve"> E.Q.  in convenzione + 1 </w:t>
      </w:r>
      <w:r w:rsidR="00A024AF">
        <w:rPr>
          <w:b/>
          <w:sz w:val="22"/>
          <w:szCs w:val="22"/>
        </w:rPr>
        <w:t>operatore esperto</w:t>
      </w:r>
      <w:r>
        <w:rPr>
          <w:b/>
          <w:sz w:val="22"/>
          <w:szCs w:val="22"/>
        </w:rPr>
        <w:t xml:space="preserve"> in convenzione. </w:t>
      </w:r>
    </w:p>
    <w:p w14:paraId="231F9B78" w14:textId="77777777" w:rsidR="00B85C22" w:rsidRPr="00775746" w:rsidRDefault="00B85C22" w:rsidP="00A024AF">
      <w:pPr>
        <w:spacing w:line="360" w:lineRule="auto"/>
        <w:jc w:val="both"/>
        <w:rPr>
          <w:b/>
          <w:sz w:val="8"/>
          <w:szCs w:val="8"/>
        </w:rPr>
      </w:pPr>
    </w:p>
    <w:sectPr w:rsidR="00B85C22" w:rsidRPr="00775746" w:rsidSect="005D57A4">
      <w:footnotePr>
        <w:pos w:val="beneathText"/>
      </w:footnotePr>
      <w:pgSz w:w="16837" w:h="11905" w:orient="landscape"/>
      <w:pgMar w:top="851" w:right="1953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7E5F" w14:textId="77777777" w:rsidR="000E2536" w:rsidRDefault="000E2536" w:rsidP="00F92BE4">
      <w:r>
        <w:separator/>
      </w:r>
    </w:p>
  </w:endnote>
  <w:endnote w:type="continuationSeparator" w:id="0">
    <w:p w14:paraId="6768AC66" w14:textId="77777777" w:rsidR="000E2536" w:rsidRDefault="000E2536" w:rsidP="00F9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6F1E2" w14:textId="77777777" w:rsidR="000E2536" w:rsidRDefault="000E2536" w:rsidP="00F92BE4">
      <w:r>
        <w:separator/>
      </w:r>
    </w:p>
  </w:footnote>
  <w:footnote w:type="continuationSeparator" w:id="0">
    <w:p w14:paraId="2CE68D7F" w14:textId="77777777" w:rsidR="000E2536" w:rsidRDefault="000E2536" w:rsidP="00F9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3C8039F6"/>
    <w:multiLevelType w:val="hybridMultilevel"/>
    <w:tmpl w:val="50A2B0A6"/>
    <w:lvl w:ilvl="0" w:tplc="F3CEC676">
      <w:start w:val="15"/>
      <w:numFmt w:val="decimal"/>
      <w:lvlText w:val="%1"/>
      <w:lvlJc w:val="left"/>
      <w:pPr>
        <w:ind w:left="38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49EE6848"/>
    <w:multiLevelType w:val="hybridMultilevel"/>
    <w:tmpl w:val="E8E6713A"/>
    <w:lvl w:ilvl="0" w:tplc="F3E8A434">
      <w:start w:val="1"/>
      <w:numFmt w:val="decimal"/>
      <w:lvlText w:val="%1)"/>
      <w:lvlJc w:val="left"/>
      <w:pPr>
        <w:ind w:left="195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915" w:hanging="360"/>
      </w:pPr>
    </w:lvl>
    <w:lvl w:ilvl="2" w:tplc="0410001B" w:tentative="1">
      <w:start w:val="1"/>
      <w:numFmt w:val="lowerRoman"/>
      <w:lvlText w:val="%3."/>
      <w:lvlJc w:val="right"/>
      <w:pPr>
        <w:ind w:left="1635" w:hanging="180"/>
      </w:pPr>
    </w:lvl>
    <w:lvl w:ilvl="3" w:tplc="0410000F" w:tentative="1">
      <w:start w:val="1"/>
      <w:numFmt w:val="decimal"/>
      <w:lvlText w:val="%4."/>
      <w:lvlJc w:val="left"/>
      <w:pPr>
        <w:ind w:left="2355" w:hanging="360"/>
      </w:pPr>
    </w:lvl>
    <w:lvl w:ilvl="4" w:tplc="04100019" w:tentative="1">
      <w:start w:val="1"/>
      <w:numFmt w:val="lowerLetter"/>
      <w:lvlText w:val="%5."/>
      <w:lvlJc w:val="left"/>
      <w:pPr>
        <w:ind w:left="3075" w:hanging="360"/>
      </w:pPr>
    </w:lvl>
    <w:lvl w:ilvl="5" w:tplc="0410001B" w:tentative="1">
      <w:start w:val="1"/>
      <w:numFmt w:val="lowerRoman"/>
      <w:lvlText w:val="%6."/>
      <w:lvlJc w:val="right"/>
      <w:pPr>
        <w:ind w:left="3795" w:hanging="180"/>
      </w:pPr>
    </w:lvl>
    <w:lvl w:ilvl="6" w:tplc="0410000F" w:tentative="1">
      <w:start w:val="1"/>
      <w:numFmt w:val="decimal"/>
      <w:lvlText w:val="%7."/>
      <w:lvlJc w:val="left"/>
      <w:pPr>
        <w:ind w:left="4515" w:hanging="360"/>
      </w:pPr>
    </w:lvl>
    <w:lvl w:ilvl="7" w:tplc="04100019" w:tentative="1">
      <w:start w:val="1"/>
      <w:numFmt w:val="lowerLetter"/>
      <w:lvlText w:val="%8."/>
      <w:lvlJc w:val="left"/>
      <w:pPr>
        <w:ind w:left="5235" w:hanging="360"/>
      </w:pPr>
    </w:lvl>
    <w:lvl w:ilvl="8" w:tplc="0410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8" w15:restartNumberingAfterBreak="0">
    <w:nsid w:val="5BE47AD5"/>
    <w:multiLevelType w:val="hybridMultilevel"/>
    <w:tmpl w:val="085C3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33209">
    <w:abstractNumId w:val="0"/>
  </w:num>
  <w:num w:numId="2" w16cid:durableId="2130314674">
    <w:abstractNumId w:val="1"/>
  </w:num>
  <w:num w:numId="3" w16cid:durableId="1408843088">
    <w:abstractNumId w:val="2"/>
  </w:num>
  <w:num w:numId="4" w16cid:durableId="68164659">
    <w:abstractNumId w:val="3"/>
  </w:num>
  <w:num w:numId="5" w16cid:durableId="1554534855">
    <w:abstractNumId w:val="4"/>
  </w:num>
  <w:num w:numId="6" w16cid:durableId="811560195">
    <w:abstractNumId w:val="5"/>
  </w:num>
  <w:num w:numId="7" w16cid:durableId="903222659">
    <w:abstractNumId w:val="6"/>
  </w:num>
  <w:num w:numId="8" w16cid:durableId="1547258077">
    <w:abstractNumId w:val="8"/>
  </w:num>
  <w:num w:numId="9" w16cid:durableId="2076395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F82"/>
    <w:rsid w:val="00003C14"/>
    <w:rsid w:val="00012775"/>
    <w:rsid w:val="00021A5A"/>
    <w:rsid w:val="00022EA0"/>
    <w:rsid w:val="000300D4"/>
    <w:rsid w:val="00043B8D"/>
    <w:rsid w:val="00043D5D"/>
    <w:rsid w:val="00045E93"/>
    <w:rsid w:val="00062272"/>
    <w:rsid w:val="00062E91"/>
    <w:rsid w:val="00064EDF"/>
    <w:rsid w:val="0007483B"/>
    <w:rsid w:val="00076FC9"/>
    <w:rsid w:val="00080A8E"/>
    <w:rsid w:val="00080FDA"/>
    <w:rsid w:val="00084951"/>
    <w:rsid w:val="00086286"/>
    <w:rsid w:val="00086345"/>
    <w:rsid w:val="000A0E24"/>
    <w:rsid w:val="000A253B"/>
    <w:rsid w:val="000A4882"/>
    <w:rsid w:val="000A750B"/>
    <w:rsid w:val="000B32F8"/>
    <w:rsid w:val="000C1008"/>
    <w:rsid w:val="000D12DE"/>
    <w:rsid w:val="000D303B"/>
    <w:rsid w:val="000D3387"/>
    <w:rsid w:val="000D7A7A"/>
    <w:rsid w:val="000E1E07"/>
    <w:rsid w:val="000E2536"/>
    <w:rsid w:val="000E534D"/>
    <w:rsid w:val="000F0E6F"/>
    <w:rsid w:val="000F3352"/>
    <w:rsid w:val="000F3D5B"/>
    <w:rsid w:val="000F59AA"/>
    <w:rsid w:val="000F74CE"/>
    <w:rsid w:val="00107DA4"/>
    <w:rsid w:val="00111558"/>
    <w:rsid w:val="00115B57"/>
    <w:rsid w:val="00120DBB"/>
    <w:rsid w:val="00121F4D"/>
    <w:rsid w:val="00124A05"/>
    <w:rsid w:val="00130FA2"/>
    <w:rsid w:val="00136932"/>
    <w:rsid w:val="00167DFE"/>
    <w:rsid w:val="0017549C"/>
    <w:rsid w:val="00182D2D"/>
    <w:rsid w:val="0018707B"/>
    <w:rsid w:val="0019031A"/>
    <w:rsid w:val="001905B1"/>
    <w:rsid w:val="00195C28"/>
    <w:rsid w:val="001A3A5B"/>
    <w:rsid w:val="001B1A4B"/>
    <w:rsid w:val="001B423D"/>
    <w:rsid w:val="001D00FA"/>
    <w:rsid w:val="001D1DB2"/>
    <w:rsid w:val="001D7758"/>
    <w:rsid w:val="001E17F4"/>
    <w:rsid w:val="001E46A3"/>
    <w:rsid w:val="001F6C88"/>
    <w:rsid w:val="0021328D"/>
    <w:rsid w:val="00216923"/>
    <w:rsid w:val="00216C23"/>
    <w:rsid w:val="00220FA8"/>
    <w:rsid w:val="00221F6B"/>
    <w:rsid w:val="002302E2"/>
    <w:rsid w:val="00233151"/>
    <w:rsid w:val="00236A98"/>
    <w:rsid w:val="00240E81"/>
    <w:rsid w:val="00245462"/>
    <w:rsid w:val="0025297A"/>
    <w:rsid w:val="0025355A"/>
    <w:rsid w:val="00253849"/>
    <w:rsid w:val="00253A1D"/>
    <w:rsid w:val="002542C9"/>
    <w:rsid w:val="00264FE1"/>
    <w:rsid w:val="00275CD8"/>
    <w:rsid w:val="002804B9"/>
    <w:rsid w:val="0028248B"/>
    <w:rsid w:val="002863BA"/>
    <w:rsid w:val="00286886"/>
    <w:rsid w:val="00291819"/>
    <w:rsid w:val="0029482F"/>
    <w:rsid w:val="002A0C52"/>
    <w:rsid w:val="002A100A"/>
    <w:rsid w:val="002A16E9"/>
    <w:rsid w:val="002A67C5"/>
    <w:rsid w:val="002B1BC4"/>
    <w:rsid w:val="002D3723"/>
    <w:rsid w:val="002E0B39"/>
    <w:rsid w:val="002F1B51"/>
    <w:rsid w:val="002F397D"/>
    <w:rsid w:val="002F4C5A"/>
    <w:rsid w:val="00303127"/>
    <w:rsid w:val="003170A8"/>
    <w:rsid w:val="00322A52"/>
    <w:rsid w:val="00330AC3"/>
    <w:rsid w:val="00337F90"/>
    <w:rsid w:val="003433DF"/>
    <w:rsid w:val="00352252"/>
    <w:rsid w:val="003556F9"/>
    <w:rsid w:val="00356AE0"/>
    <w:rsid w:val="00370614"/>
    <w:rsid w:val="003720F0"/>
    <w:rsid w:val="0038053E"/>
    <w:rsid w:val="00380B67"/>
    <w:rsid w:val="00381398"/>
    <w:rsid w:val="00385C2E"/>
    <w:rsid w:val="00386D84"/>
    <w:rsid w:val="00387293"/>
    <w:rsid w:val="00394E7E"/>
    <w:rsid w:val="003A0171"/>
    <w:rsid w:val="003C50C6"/>
    <w:rsid w:val="003E1BFB"/>
    <w:rsid w:val="003E3B4D"/>
    <w:rsid w:val="003F1B80"/>
    <w:rsid w:val="003F623B"/>
    <w:rsid w:val="00400307"/>
    <w:rsid w:val="004012AB"/>
    <w:rsid w:val="004039D3"/>
    <w:rsid w:val="00405B67"/>
    <w:rsid w:val="004214B2"/>
    <w:rsid w:val="00431968"/>
    <w:rsid w:val="00431E47"/>
    <w:rsid w:val="00435AA0"/>
    <w:rsid w:val="004360D8"/>
    <w:rsid w:val="00436EB3"/>
    <w:rsid w:val="00443A69"/>
    <w:rsid w:val="0044667D"/>
    <w:rsid w:val="004511B2"/>
    <w:rsid w:val="0045289F"/>
    <w:rsid w:val="00454A4F"/>
    <w:rsid w:val="004564DB"/>
    <w:rsid w:val="00473EDF"/>
    <w:rsid w:val="0047481D"/>
    <w:rsid w:val="00474861"/>
    <w:rsid w:val="00475955"/>
    <w:rsid w:val="00475A3E"/>
    <w:rsid w:val="004853FF"/>
    <w:rsid w:val="004A0ED1"/>
    <w:rsid w:val="004A2536"/>
    <w:rsid w:val="004B0E49"/>
    <w:rsid w:val="004B7487"/>
    <w:rsid w:val="004C2FDF"/>
    <w:rsid w:val="004C57D1"/>
    <w:rsid w:val="004D0E70"/>
    <w:rsid w:val="004D4B18"/>
    <w:rsid w:val="004E0079"/>
    <w:rsid w:val="004E400F"/>
    <w:rsid w:val="004E437C"/>
    <w:rsid w:val="004E61F6"/>
    <w:rsid w:val="004F00EE"/>
    <w:rsid w:val="004F19D4"/>
    <w:rsid w:val="004F385D"/>
    <w:rsid w:val="004F3F65"/>
    <w:rsid w:val="00500CBE"/>
    <w:rsid w:val="005058B0"/>
    <w:rsid w:val="00506A95"/>
    <w:rsid w:val="0051469A"/>
    <w:rsid w:val="00516B65"/>
    <w:rsid w:val="00521F57"/>
    <w:rsid w:val="00525BE7"/>
    <w:rsid w:val="00527706"/>
    <w:rsid w:val="00530ED9"/>
    <w:rsid w:val="00531525"/>
    <w:rsid w:val="00532416"/>
    <w:rsid w:val="0053308E"/>
    <w:rsid w:val="00533A82"/>
    <w:rsid w:val="00537341"/>
    <w:rsid w:val="005549BC"/>
    <w:rsid w:val="0056531B"/>
    <w:rsid w:val="00573E49"/>
    <w:rsid w:val="00574B97"/>
    <w:rsid w:val="00582257"/>
    <w:rsid w:val="00582D95"/>
    <w:rsid w:val="0058454C"/>
    <w:rsid w:val="00585469"/>
    <w:rsid w:val="005857F8"/>
    <w:rsid w:val="00592D80"/>
    <w:rsid w:val="00593973"/>
    <w:rsid w:val="0059636E"/>
    <w:rsid w:val="00597761"/>
    <w:rsid w:val="005A202A"/>
    <w:rsid w:val="005B171B"/>
    <w:rsid w:val="005B28A6"/>
    <w:rsid w:val="005B5B29"/>
    <w:rsid w:val="005B65CA"/>
    <w:rsid w:val="005C2615"/>
    <w:rsid w:val="005C6971"/>
    <w:rsid w:val="005D57A4"/>
    <w:rsid w:val="005E54A0"/>
    <w:rsid w:val="005F1816"/>
    <w:rsid w:val="005F7440"/>
    <w:rsid w:val="0060449F"/>
    <w:rsid w:val="00613CE0"/>
    <w:rsid w:val="00614376"/>
    <w:rsid w:val="00626EFA"/>
    <w:rsid w:val="00635590"/>
    <w:rsid w:val="006357C0"/>
    <w:rsid w:val="00641A95"/>
    <w:rsid w:val="006441B6"/>
    <w:rsid w:val="00665346"/>
    <w:rsid w:val="00666A33"/>
    <w:rsid w:val="00670922"/>
    <w:rsid w:val="00671D2C"/>
    <w:rsid w:val="006839B0"/>
    <w:rsid w:val="00684812"/>
    <w:rsid w:val="00696E17"/>
    <w:rsid w:val="006970BE"/>
    <w:rsid w:val="006A1C71"/>
    <w:rsid w:val="006A2F17"/>
    <w:rsid w:val="006B20A5"/>
    <w:rsid w:val="006B2CBA"/>
    <w:rsid w:val="006B3FF8"/>
    <w:rsid w:val="006C0736"/>
    <w:rsid w:val="006D1AE6"/>
    <w:rsid w:val="006E2EF5"/>
    <w:rsid w:val="007132C3"/>
    <w:rsid w:val="00713FA6"/>
    <w:rsid w:val="00720374"/>
    <w:rsid w:val="0072089E"/>
    <w:rsid w:val="00731ECE"/>
    <w:rsid w:val="0074201D"/>
    <w:rsid w:val="00742AFC"/>
    <w:rsid w:val="00751FBC"/>
    <w:rsid w:val="0075439E"/>
    <w:rsid w:val="00754B1A"/>
    <w:rsid w:val="00755E70"/>
    <w:rsid w:val="00764541"/>
    <w:rsid w:val="0076783D"/>
    <w:rsid w:val="0077139F"/>
    <w:rsid w:val="007720F6"/>
    <w:rsid w:val="00775746"/>
    <w:rsid w:val="00775E80"/>
    <w:rsid w:val="0078071A"/>
    <w:rsid w:val="0078190F"/>
    <w:rsid w:val="00783A4D"/>
    <w:rsid w:val="0078568E"/>
    <w:rsid w:val="007928BE"/>
    <w:rsid w:val="007957E9"/>
    <w:rsid w:val="007966D2"/>
    <w:rsid w:val="00796B13"/>
    <w:rsid w:val="007A6AEA"/>
    <w:rsid w:val="007B52D7"/>
    <w:rsid w:val="007B6540"/>
    <w:rsid w:val="007C17BA"/>
    <w:rsid w:val="007C338A"/>
    <w:rsid w:val="007D055A"/>
    <w:rsid w:val="007D075B"/>
    <w:rsid w:val="007D3504"/>
    <w:rsid w:val="007F778C"/>
    <w:rsid w:val="008034C1"/>
    <w:rsid w:val="00804606"/>
    <w:rsid w:val="00811690"/>
    <w:rsid w:val="00812CB7"/>
    <w:rsid w:val="0081647F"/>
    <w:rsid w:val="008243B6"/>
    <w:rsid w:val="00826155"/>
    <w:rsid w:val="00826434"/>
    <w:rsid w:val="00833AEA"/>
    <w:rsid w:val="00836B6F"/>
    <w:rsid w:val="00846D49"/>
    <w:rsid w:val="00853E67"/>
    <w:rsid w:val="0085712A"/>
    <w:rsid w:val="00861FB5"/>
    <w:rsid w:val="00866FE1"/>
    <w:rsid w:val="00870C43"/>
    <w:rsid w:val="00873C0F"/>
    <w:rsid w:val="008744A2"/>
    <w:rsid w:val="0087727E"/>
    <w:rsid w:val="0088188A"/>
    <w:rsid w:val="008828FA"/>
    <w:rsid w:val="00884CA6"/>
    <w:rsid w:val="00890FEF"/>
    <w:rsid w:val="0089353C"/>
    <w:rsid w:val="0089663D"/>
    <w:rsid w:val="008A0C7B"/>
    <w:rsid w:val="008A0E97"/>
    <w:rsid w:val="008B3453"/>
    <w:rsid w:val="008C0A72"/>
    <w:rsid w:val="008C3F11"/>
    <w:rsid w:val="008D56F1"/>
    <w:rsid w:val="008D6305"/>
    <w:rsid w:val="008D74BE"/>
    <w:rsid w:val="008F13B9"/>
    <w:rsid w:val="008F4634"/>
    <w:rsid w:val="008F69A3"/>
    <w:rsid w:val="00900497"/>
    <w:rsid w:val="009011A7"/>
    <w:rsid w:val="00901316"/>
    <w:rsid w:val="00905919"/>
    <w:rsid w:val="009117F7"/>
    <w:rsid w:val="009122C3"/>
    <w:rsid w:val="00914F82"/>
    <w:rsid w:val="00936A3F"/>
    <w:rsid w:val="00940B81"/>
    <w:rsid w:val="00944A62"/>
    <w:rsid w:val="00946D16"/>
    <w:rsid w:val="00954EEC"/>
    <w:rsid w:val="00955441"/>
    <w:rsid w:val="00963656"/>
    <w:rsid w:val="00971859"/>
    <w:rsid w:val="00974117"/>
    <w:rsid w:val="009746C6"/>
    <w:rsid w:val="0098413A"/>
    <w:rsid w:val="009843DD"/>
    <w:rsid w:val="00990928"/>
    <w:rsid w:val="0099487B"/>
    <w:rsid w:val="009A0DF9"/>
    <w:rsid w:val="009B524E"/>
    <w:rsid w:val="009C20B7"/>
    <w:rsid w:val="009C29BB"/>
    <w:rsid w:val="009C2F34"/>
    <w:rsid w:val="009D6A36"/>
    <w:rsid w:val="009E1EF7"/>
    <w:rsid w:val="009E254E"/>
    <w:rsid w:val="009F3624"/>
    <w:rsid w:val="009F4C28"/>
    <w:rsid w:val="00A024AF"/>
    <w:rsid w:val="00A03F5A"/>
    <w:rsid w:val="00A22412"/>
    <w:rsid w:val="00A24371"/>
    <w:rsid w:val="00A3282A"/>
    <w:rsid w:val="00A33291"/>
    <w:rsid w:val="00A41AC6"/>
    <w:rsid w:val="00A50C2F"/>
    <w:rsid w:val="00A51920"/>
    <w:rsid w:val="00A54418"/>
    <w:rsid w:val="00A55405"/>
    <w:rsid w:val="00A64255"/>
    <w:rsid w:val="00A647E8"/>
    <w:rsid w:val="00A668BB"/>
    <w:rsid w:val="00A71EA0"/>
    <w:rsid w:val="00A73DAD"/>
    <w:rsid w:val="00A742C3"/>
    <w:rsid w:val="00A752C4"/>
    <w:rsid w:val="00A75C8F"/>
    <w:rsid w:val="00A8724B"/>
    <w:rsid w:val="00AA159B"/>
    <w:rsid w:val="00AB198D"/>
    <w:rsid w:val="00AB37D2"/>
    <w:rsid w:val="00AC2B2F"/>
    <w:rsid w:val="00AD0365"/>
    <w:rsid w:val="00AD4F34"/>
    <w:rsid w:val="00AE5204"/>
    <w:rsid w:val="00B16BAE"/>
    <w:rsid w:val="00B20616"/>
    <w:rsid w:val="00B20829"/>
    <w:rsid w:val="00B25E89"/>
    <w:rsid w:val="00B3081F"/>
    <w:rsid w:val="00B31507"/>
    <w:rsid w:val="00B3445F"/>
    <w:rsid w:val="00B34A27"/>
    <w:rsid w:val="00B42372"/>
    <w:rsid w:val="00B44BB1"/>
    <w:rsid w:val="00B45214"/>
    <w:rsid w:val="00B466AF"/>
    <w:rsid w:val="00B56A49"/>
    <w:rsid w:val="00B623E8"/>
    <w:rsid w:val="00B64F21"/>
    <w:rsid w:val="00B65AC8"/>
    <w:rsid w:val="00B67E6E"/>
    <w:rsid w:val="00B702F4"/>
    <w:rsid w:val="00B753BB"/>
    <w:rsid w:val="00B83236"/>
    <w:rsid w:val="00B85C22"/>
    <w:rsid w:val="00B90043"/>
    <w:rsid w:val="00B91F02"/>
    <w:rsid w:val="00B92289"/>
    <w:rsid w:val="00BA4887"/>
    <w:rsid w:val="00BA599E"/>
    <w:rsid w:val="00BC44E2"/>
    <w:rsid w:val="00BD3369"/>
    <w:rsid w:val="00BD450A"/>
    <w:rsid w:val="00BD49D4"/>
    <w:rsid w:val="00BE25E6"/>
    <w:rsid w:val="00BE2BD1"/>
    <w:rsid w:val="00BF3537"/>
    <w:rsid w:val="00C115D4"/>
    <w:rsid w:val="00C23576"/>
    <w:rsid w:val="00C51295"/>
    <w:rsid w:val="00C55FCE"/>
    <w:rsid w:val="00C564EA"/>
    <w:rsid w:val="00C60477"/>
    <w:rsid w:val="00C60711"/>
    <w:rsid w:val="00C62F65"/>
    <w:rsid w:val="00C71C76"/>
    <w:rsid w:val="00C72109"/>
    <w:rsid w:val="00C80826"/>
    <w:rsid w:val="00C81F6F"/>
    <w:rsid w:val="00C83203"/>
    <w:rsid w:val="00C85648"/>
    <w:rsid w:val="00C86349"/>
    <w:rsid w:val="00C9605C"/>
    <w:rsid w:val="00CA42D2"/>
    <w:rsid w:val="00CA557E"/>
    <w:rsid w:val="00CA6A6E"/>
    <w:rsid w:val="00CB5D2D"/>
    <w:rsid w:val="00CC428A"/>
    <w:rsid w:val="00CC72D2"/>
    <w:rsid w:val="00CD0CA7"/>
    <w:rsid w:val="00CD4773"/>
    <w:rsid w:val="00CD6376"/>
    <w:rsid w:val="00CD7FDD"/>
    <w:rsid w:val="00CE1231"/>
    <w:rsid w:val="00CE2996"/>
    <w:rsid w:val="00CF000E"/>
    <w:rsid w:val="00D05B40"/>
    <w:rsid w:val="00D27FF0"/>
    <w:rsid w:val="00D31386"/>
    <w:rsid w:val="00D3245B"/>
    <w:rsid w:val="00D363E3"/>
    <w:rsid w:val="00D410B2"/>
    <w:rsid w:val="00D4576B"/>
    <w:rsid w:val="00D748BE"/>
    <w:rsid w:val="00D77087"/>
    <w:rsid w:val="00D823A3"/>
    <w:rsid w:val="00D8769D"/>
    <w:rsid w:val="00D90A6F"/>
    <w:rsid w:val="00D944F7"/>
    <w:rsid w:val="00D96D7C"/>
    <w:rsid w:val="00DB3954"/>
    <w:rsid w:val="00DB4B03"/>
    <w:rsid w:val="00DB50D0"/>
    <w:rsid w:val="00DD05A3"/>
    <w:rsid w:val="00DD08E8"/>
    <w:rsid w:val="00DD7740"/>
    <w:rsid w:val="00DF1C8B"/>
    <w:rsid w:val="00DF4F44"/>
    <w:rsid w:val="00E01135"/>
    <w:rsid w:val="00E020EE"/>
    <w:rsid w:val="00E11D84"/>
    <w:rsid w:val="00E12E0A"/>
    <w:rsid w:val="00E30B3B"/>
    <w:rsid w:val="00E32DE3"/>
    <w:rsid w:val="00E334A0"/>
    <w:rsid w:val="00E53ED7"/>
    <w:rsid w:val="00E5540B"/>
    <w:rsid w:val="00E61CD5"/>
    <w:rsid w:val="00E72D2B"/>
    <w:rsid w:val="00E72FC6"/>
    <w:rsid w:val="00E74BFF"/>
    <w:rsid w:val="00E82EE6"/>
    <w:rsid w:val="00E85C2F"/>
    <w:rsid w:val="00E86E38"/>
    <w:rsid w:val="00E90642"/>
    <w:rsid w:val="00E911A1"/>
    <w:rsid w:val="00EB4CC9"/>
    <w:rsid w:val="00EC0060"/>
    <w:rsid w:val="00EC0E72"/>
    <w:rsid w:val="00EC280C"/>
    <w:rsid w:val="00EC55BD"/>
    <w:rsid w:val="00ED573C"/>
    <w:rsid w:val="00ED74BF"/>
    <w:rsid w:val="00EE216C"/>
    <w:rsid w:val="00EE2547"/>
    <w:rsid w:val="00EE4464"/>
    <w:rsid w:val="00EE579E"/>
    <w:rsid w:val="00EF01C7"/>
    <w:rsid w:val="00EF46A3"/>
    <w:rsid w:val="00EF4D04"/>
    <w:rsid w:val="00F02296"/>
    <w:rsid w:val="00F06DDE"/>
    <w:rsid w:val="00F0720B"/>
    <w:rsid w:val="00F10219"/>
    <w:rsid w:val="00F1219F"/>
    <w:rsid w:val="00F14050"/>
    <w:rsid w:val="00F1664D"/>
    <w:rsid w:val="00F17DCD"/>
    <w:rsid w:val="00F2516B"/>
    <w:rsid w:val="00F25DFE"/>
    <w:rsid w:val="00F26490"/>
    <w:rsid w:val="00F355C1"/>
    <w:rsid w:val="00F437D7"/>
    <w:rsid w:val="00F44FC2"/>
    <w:rsid w:val="00F47CA4"/>
    <w:rsid w:val="00F54C3B"/>
    <w:rsid w:val="00F55F08"/>
    <w:rsid w:val="00F56C14"/>
    <w:rsid w:val="00F60231"/>
    <w:rsid w:val="00F645EC"/>
    <w:rsid w:val="00F80E5A"/>
    <w:rsid w:val="00F82161"/>
    <w:rsid w:val="00F85F6B"/>
    <w:rsid w:val="00F92BE4"/>
    <w:rsid w:val="00F944C6"/>
    <w:rsid w:val="00F9503B"/>
    <w:rsid w:val="00FA0A37"/>
    <w:rsid w:val="00FA2989"/>
    <w:rsid w:val="00FA335C"/>
    <w:rsid w:val="00FB0D39"/>
    <w:rsid w:val="00FB2B24"/>
    <w:rsid w:val="00FB40CB"/>
    <w:rsid w:val="00FB7C60"/>
    <w:rsid w:val="00FC45AB"/>
    <w:rsid w:val="00FD0477"/>
    <w:rsid w:val="00FD42FB"/>
    <w:rsid w:val="00FD7480"/>
    <w:rsid w:val="00FE7BA1"/>
    <w:rsid w:val="00FF48B6"/>
    <w:rsid w:val="00FF4D75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"/>
    <o:shapelayout v:ext="edit">
      <o:idmap v:ext="edit" data="1"/>
      <o:rules v:ext="edit">
        <o:r id="V:Rule1" type="connector" idref="#_s1711">
          <o:proxy start="" idref="#_s1715" connectloc="0"/>
          <o:proxy end="" idref="#_s1713" connectloc="2"/>
        </o:r>
        <o:r id="V:Rule2" type="connector" idref="#_s1702">
          <o:proxy start="" idref="#_s1706" connectloc="0"/>
          <o:proxy end="" idref="#_s1704" connectloc="2"/>
        </o:r>
        <o:r id="V:Rule3" type="connector" idref="#_s1701"/>
        <o:r id="V:Rule4" type="connector" idref="#_s1729"/>
        <o:r id="V:Rule5" type="connector" idref="#_s1691"/>
        <o:r id="V:Rule6" type="connector" idref="#_s1689"/>
        <o:r id="V:Rule7" type="connector" idref="#_s1623">
          <o:proxy start="" idref="#_s1620" connectloc="0"/>
          <o:proxy end="" idref="#_s1617" connectloc="2"/>
        </o:r>
        <o:r id="V:Rule8" type="connector" idref="#_s1710"/>
        <o:r id="V:Rule9" type="connector" idref="#_s1712"/>
        <o:r id="V:Rule10" type="connector" idref="#_s1731"/>
        <o:r id="V:Rule11" type="connector" idref="#_s1703"/>
        <o:r id="V:Rule12" type="connector" idref="#_s1625">
          <o:proxy start="" idref="#_s1624" connectloc="0"/>
          <o:proxy end="" idref="#_s1617" connectloc="2"/>
        </o:r>
        <o:r id="V:Rule13" type="connector" idref="#_s1622">
          <o:proxy start="" idref="#_s1619" connectloc="0"/>
          <o:proxy end="" idref="#_s1617" connectloc="2"/>
        </o:r>
        <o:r id="V:Rule14" type="connector" idref="#_s1595"/>
        <o:r id="V:Rule15" type="connector" idref="#_s1597"/>
        <o:r id="V:Rule16" type="connector" idref="#_s1596">
          <o:proxy start="" idref="#_s1593" connectloc="0"/>
          <o:proxy end="" idref="#_s1591" connectloc="2"/>
        </o:r>
        <o:r id="V:Rule17" type="connector" idref="#_s1621">
          <o:proxy start="" idref="#_s1618" connectloc="0"/>
          <o:proxy end="" idref="#_s1617" connectloc="2"/>
        </o:r>
        <o:r id="V:Rule18" type="connector" idref="#_s1730">
          <o:proxy start="" idref="#_s1734" connectloc="0"/>
          <o:proxy end="" idref="#_s1732" connectloc="2"/>
        </o:r>
      </o:rules>
    </o:shapelayout>
  </w:shapeDefaults>
  <w:decimalSymbol w:val=","/>
  <w:listSeparator w:val=";"/>
  <w14:docId w14:val="63A66851"/>
  <w15:docId w15:val="{7B002AFB-C97A-4A4A-9C16-84BE0CFB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70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0E24"/>
    <w:pPr>
      <w:keepNext/>
      <w:tabs>
        <w:tab w:val="num" w:pos="0"/>
      </w:tabs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0A0E24"/>
    <w:pPr>
      <w:keepNext/>
      <w:tabs>
        <w:tab w:val="num" w:pos="0"/>
      </w:tabs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A0E24"/>
    <w:pPr>
      <w:keepNext/>
      <w:tabs>
        <w:tab w:val="num" w:pos="0"/>
      </w:tabs>
      <w:spacing w:line="360" w:lineRule="auto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0A0E24"/>
    <w:pPr>
      <w:keepNext/>
      <w:tabs>
        <w:tab w:val="num" w:pos="0"/>
      </w:tabs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0A0E24"/>
    <w:rPr>
      <w:rFonts w:ascii="Wingdings" w:hAnsi="Wingdings"/>
      <w:sz w:val="16"/>
    </w:rPr>
  </w:style>
  <w:style w:type="character" w:customStyle="1" w:styleId="WW8Num4z0">
    <w:name w:val="WW8Num4z0"/>
    <w:rsid w:val="000A0E24"/>
    <w:rPr>
      <w:rFonts w:ascii="Symbol" w:hAnsi="Symbol"/>
    </w:rPr>
  </w:style>
  <w:style w:type="character" w:customStyle="1" w:styleId="Absatz-Standardschriftart">
    <w:name w:val="Absatz-Standardschriftart"/>
    <w:rsid w:val="000A0E24"/>
  </w:style>
  <w:style w:type="character" w:customStyle="1" w:styleId="WW-Absatz-Standardschriftart">
    <w:name w:val="WW-Absatz-Standardschriftart"/>
    <w:rsid w:val="000A0E24"/>
  </w:style>
  <w:style w:type="character" w:customStyle="1" w:styleId="WW-Absatz-Standardschriftart1">
    <w:name w:val="WW-Absatz-Standardschriftart1"/>
    <w:rsid w:val="000A0E24"/>
  </w:style>
  <w:style w:type="character" w:customStyle="1" w:styleId="WW-Absatz-Standardschriftart11">
    <w:name w:val="WW-Absatz-Standardschriftart11"/>
    <w:rsid w:val="000A0E24"/>
  </w:style>
  <w:style w:type="character" w:customStyle="1" w:styleId="WW-Absatz-Standardschriftart111">
    <w:name w:val="WW-Absatz-Standardschriftart111"/>
    <w:rsid w:val="000A0E24"/>
  </w:style>
  <w:style w:type="character" w:customStyle="1" w:styleId="WW-Absatz-Standardschriftart1111">
    <w:name w:val="WW-Absatz-Standardschriftart1111"/>
    <w:rsid w:val="000A0E24"/>
  </w:style>
  <w:style w:type="character" w:customStyle="1" w:styleId="WW-Absatz-Standardschriftart11111">
    <w:name w:val="WW-Absatz-Standardschriftart11111"/>
    <w:rsid w:val="000A0E24"/>
  </w:style>
  <w:style w:type="character" w:customStyle="1" w:styleId="Caratterepredefinitoparagrafo">
    <w:name w:val="Carattere predefinito paragrafo"/>
    <w:rsid w:val="000A0E24"/>
  </w:style>
  <w:style w:type="character" w:customStyle="1" w:styleId="WW-Absatz-Standardschriftart111111">
    <w:name w:val="WW-Absatz-Standardschriftart111111"/>
    <w:rsid w:val="000A0E24"/>
  </w:style>
  <w:style w:type="character" w:customStyle="1" w:styleId="WW-Absatz-Standardschriftart1111111">
    <w:name w:val="WW-Absatz-Standardschriftart1111111"/>
    <w:rsid w:val="000A0E24"/>
  </w:style>
  <w:style w:type="character" w:customStyle="1" w:styleId="WW-Absatz-Standardschriftart11111111">
    <w:name w:val="WW-Absatz-Standardschriftart11111111"/>
    <w:rsid w:val="000A0E24"/>
  </w:style>
  <w:style w:type="character" w:customStyle="1" w:styleId="WW-Absatz-Standardschriftart111111111">
    <w:name w:val="WW-Absatz-Standardschriftart111111111"/>
    <w:rsid w:val="000A0E24"/>
  </w:style>
  <w:style w:type="character" w:customStyle="1" w:styleId="WW-Absatz-Standardschriftart1111111111">
    <w:name w:val="WW-Absatz-Standardschriftart1111111111"/>
    <w:rsid w:val="000A0E24"/>
  </w:style>
  <w:style w:type="character" w:customStyle="1" w:styleId="WW-Absatz-Standardschriftart11111111111">
    <w:name w:val="WW-Absatz-Standardschriftart11111111111"/>
    <w:rsid w:val="000A0E24"/>
  </w:style>
  <w:style w:type="character" w:customStyle="1" w:styleId="WW-Absatz-Standardschriftart111111111111">
    <w:name w:val="WW-Absatz-Standardschriftart111111111111"/>
    <w:rsid w:val="000A0E24"/>
  </w:style>
  <w:style w:type="character" w:customStyle="1" w:styleId="WW-Absatz-Standardschriftart1111111111111">
    <w:name w:val="WW-Absatz-Standardschriftart1111111111111"/>
    <w:rsid w:val="000A0E24"/>
  </w:style>
  <w:style w:type="character" w:customStyle="1" w:styleId="WW8Num2z0">
    <w:name w:val="WW8Num2z0"/>
    <w:rsid w:val="000A0E24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0A0E24"/>
  </w:style>
  <w:style w:type="character" w:customStyle="1" w:styleId="WW-Absatz-Standardschriftart111111111111111">
    <w:name w:val="WW-Absatz-Standardschriftart111111111111111"/>
    <w:rsid w:val="000A0E24"/>
  </w:style>
  <w:style w:type="character" w:customStyle="1" w:styleId="WW-Absatz-Standardschriftart1111111111111111">
    <w:name w:val="WW-Absatz-Standardschriftart1111111111111111"/>
    <w:rsid w:val="000A0E24"/>
  </w:style>
  <w:style w:type="character" w:customStyle="1" w:styleId="WW-Absatz-Standardschriftart11111111111111111">
    <w:name w:val="WW-Absatz-Standardschriftart11111111111111111"/>
    <w:rsid w:val="000A0E24"/>
  </w:style>
  <w:style w:type="character" w:customStyle="1" w:styleId="WW-Absatz-Standardschriftart111111111111111111">
    <w:name w:val="WW-Absatz-Standardschriftart111111111111111111"/>
    <w:rsid w:val="000A0E24"/>
  </w:style>
  <w:style w:type="character" w:customStyle="1" w:styleId="WW-Absatz-Standardschriftart1111111111111111111">
    <w:name w:val="WW-Absatz-Standardschriftart1111111111111111111"/>
    <w:rsid w:val="000A0E24"/>
  </w:style>
  <w:style w:type="character" w:customStyle="1" w:styleId="WW-Absatz-Standardschriftart11111111111111111111">
    <w:name w:val="WW-Absatz-Standardschriftart11111111111111111111"/>
    <w:rsid w:val="000A0E24"/>
  </w:style>
  <w:style w:type="character" w:customStyle="1" w:styleId="WW-Absatz-Standardschriftart111111111111111111111">
    <w:name w:val="WW-Absatz-Standardschriftart111111111111111111111"/>
    <w:rsid w:val="000A0E24"/>
  </w:style>
  <w:style w:type="character" w:customStyle="1" w:styleId="WW-Absatz-Standardschriftart1111111111111111111111">
    <w:name w:val="WW-Absatz-Standardschriftart1111111111111111111111"/>
    <w:rsid w:val="000A0E24"/>
  </w:style>
  <w:style w:type="character" w:customStyle="1" w:styleId="WW-Absatz-Standardschriftart11111111111111111111111">
    <w:name w:val="WW-Absatz-Standardschriftart11111111111111111111111"/>
    <w:rsid w:val="000A0E24"/>
  </w:style>
  <w:style w:type="character" w:customStyle="1" w:styleId="Caratterepredefinitoparagrafo2">
    <w:name w:val="Carattere predefinito paragrafo2"/>
    <w:rsid w:val="000A0E24"/>
  </w:style>
  <w:style w:type="character" w:customStyle="1" w:styleId="WW8Num2z1">
    <w:name w:val="WW8Num2z1"/>
    <w:rsid w:val="000A0E24"/>
    <w:rPr>
      <w:rFonts w:ascii="Courier New" w:hAnsi="Courier New"/>
    </w:rPr>
  </w:style>
  <w:style w:type="character" w:customStyle="1" w:styleId="WW8Num2z2">
    <w:name w:val="WW8Num2z2"/>
    <w:rsid w:val="000A0E24"/>
    <w:rPr>
      <w:rFonts w:ascii="Wingdings" w:hAnsi="Wingdings"/>
    </w:rPr>
  </w:style>
  <w:style w:type="character" w:customStyle="1" w:styleId="WW8Num5z0">
    <w:name w:val="WW8Num5z0"/>
    <w:rsid w:val="000A0E24"/>
    <w:rPr>
      <w:rFonts w:ascii="Symbol" w:hAnsi="Symbol"/>
    </w:rPr>
  </w:style>
  <w:style w:type="character" w:customStyle="1" w:styleId="WW8Num6z0">
    <w:name w:val="WW8Num6z0"/>
    <w:rsid w:val="000A0E24"/>
    <w:rPr>
      <w:b/>
    </w:rPr>
  </w:style>
  <w:style w:type="character" w:customStyle="1" w:styleId="WW8Num7z0">
    <w:name w:val="WW8Num7z0"/>
    <w:rsid w:val="000A0E24"/>
    <w:rPr>
      <w:rFonts w:ascii="Wingdings" w:hAnsi="Wingdings"/>
      <w:sz w:val="16"/>
    </w:rPr>
  </w:style>
  <w:style w:type="character" w:customStyle="1" w:styleId="WW-Absatz-Standardschriftart111111111111111111111111">
    <w:name w:val="WW-Absatz-Standardschriftart111111111111111111111111"/>
    <w:rsid w:val="000A0E24"/>
  </w:style>
  <w:style w:type="character" w:customStyle="1" w:styleId="WW8Num8z0">
    <w:name w:val="WW8Num8z0"/>
    <w:rsid w:val="000A0E24"/>
    <w:rPr>
      <w:rFonts w:ascii="Symbol" w:hAnsi="Symbol"/>
    </w:rPr>
  </w:style>
  <w:style w:type="character" w:customStyle="1" w:styleId="WW8Num9z0">
    <w:name w:val="WW8Num9z0"/>
    <w:rsid w:val="000A0E24"/>
    <w:rPr>
      <w:rFonts w:ascii="Wingdings" w:hAnsi="Wingdings"/>
      <w:sz w:val="16"/>
    </w:rPr>
  </w:style>
  <w:style w:type="character" w:customStyle="1" w:styleId="WW8Num10z0">
    <w:name w:val="WW8Num10z0"/>
    <w:rsid w:val="000A0E24"/>
    <w:rPr>
      <w:rFonts w:ascii="Symbol" w:hAnsi="Symbol"/>
    </w:rPr>
  </w:style>
  <w:style w:type="character" w:customStyle="1" w:styleId="WW8Num11z0">
    <w:name w:val="WW8Num11z0"/>
    <w:rsid w:val="000A0E24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0A0E24"/>
  </w:style>
  <w:style w:type="character" w:customStyle="1" w:styleId="WW-Absatz-Standardschriftart11111111111111111111111111">
    <w:name w:val="WW-Absatz-Standardschriftart11111111111111111111111111"/>
    <w:rsid w:val="000A0E24"/>
  </w:style>
  <w:style w:type="character" w:customStyle="1" w:styleId="WW-Absatz-Standardschriftart111111111111111111111111111">
    <w:name w:val="WW-Absatz-Standardschriftart111111111111111111111111111"/>
    <w:rsid w:val="000A0E24"/>
  </w:style>
  <w:style w:type="character" w:customStyle="1" w:styleId="WW8Num12z0">
    <w:name w:val="WW8Num12z0"/>
    <w:rsid w:val="000A0E24"/>
    <w:rPr>
      <w:rFonts w:ascii="Symbol" w:hAnsi="Symbol"/>
    </w:rPr>
  </w:style>
  <w:style w:type="character" w:customStyle="1" w:styleId="WW8Num13z0">
    <w:name w:val="WW8Num13z0"/>
    <w:rsid w:val="000A0E24"/>
    <w:rPr>
      <w:rFonts w:ascii="Wingdings" w:hAnsi="Wingdings"/>
      <w:sz w:val="16"/>
    </w:rPr>
  </w:style>
  <w:style w:type="character" w:customStyle="1" w:styleId="WW-Absatz-Standardschriftart1111111111111111111111111111">
    <w:name w:val="WW-Absatz-Standardschriftart1111111111111111111111111111"/>
    <w:rsid w:val="000A0E24"/>
  </w:style>
  <w:style w:type="character" w:customStyle="1" w:styleId="WW-Absatz-Standardschriftart11111111111111111111111111111">
    <w:name w:val="WW-Absatz-Standardschriftart11111111111111111111111111111"/>
    <w:rsid w:val="000A0E24"/>
  </w:style>
  <w:style w:type="character" w:customStyle="1" w:styleId="WW-Absatz-Standardschriftart111111111111111111111111111111">
    <w:name w:val="WW-Absatz-Standardschriftart111111111111111111111111111111"/>
    <w:rsid w:val="000A0E24"/>
  </w:style>
  <w:style w:type="character" w:customStyle="1" w:styleId="WW-Absatz-Standardschriftart1111111111111111111111111111111">
    <w:name w:val="WW-Absatz-Standardschriftart1111111111111111111111111111111"/>
    <w:rsid w:val="000A0E24"/>
  </w:style>
  <w:style w:type="character" w:customStyle="1" w:styleId="WW8Num1z0">
    <w:name w:val="WW8Num1z0"/>
    <w:rsid w:val="000A0E24"/>
    <w:rPr>
      <w:rFonts w:ascii="Wingdings" w:hAnsi="Wingdings"/>
      <w:sz w:val="16"/>
    </w:rPr>
  </w:style>
  <w:style w:type="character" w:customStyle="1" w:styleId="WW8Num1z1">
    <w:name w:val="WW8Num1z1"/>
    <w:rsid w:val="000A0E24"/>
    <w:rPr>
      <w:rFonts w:ascii="Courier New" w:hAnsi="Courier New"/>
    </w:rPr>
  </w:style>
  <w:style w:type="character" w:customStyle="1" w:styleId="WW8Num1z2">
    <w:name w:val="WW8Num1z2"/>
    <w:rsid w:val="000A0E24"/>
    <w:rPr>
      <w:rFonts w:ascii="Wingdings" w:hAnsi="Wingdings"/>
    </w:rPr>
  </w:style>
  <w:style w:type="character" w:customStyle="1" w:styleId="WW8Num1z3">
    <w:name w:val="WW8Num1z3"/>
    <w:rsid w:val="000A0E24"/>
    <w:rPr>
      <w:rFonts w:ascii="Symbol" w:hAnsi="Symbol"/>
    </w:rPr>
  </w:style>
  <w:style w:type="character" w:customStyle="1" w:styleId="WW8Num8z1">
    <w:name w:val="WW8Num8z1"/>
    <w:rsid w:val="000A0E24"/>
    <w:rPr>
      <w:rFonts w:ascii="Courier New" w:hAnsi="Courier New"/>
    </w:rPr>
  </w:style>
  <w:style w:type="character" w:customStyle="1" w:styleId="WW8Num8z2">
    <w:name w:val="WW8Num8z2"/>
    <w:rsid w:val="000A0E24"/>
    <w:rPr>
      <w:rFonts w:ascii="Wingdings" w:hAnsi="Wingdings"/>
    </w:rPr>
  </w:style>
  <w:style w:type="character" w:customStyle="1" w:styleId="WW8Num9z2">
    <w:name w:val="WW8Num9z2"/>
    <w:rsid w:val="000A0E24"/>
    <w:rPr>
      <w:rFonts w:ascii="Wingdings" w:hAnsi="Wingdings"/>
    </w:rPr>
  </w:style>
  <w:style w:type="character" w:customStyle="1" w:styleId="WW8Num9z3">
    <w:name w:val="WW8Num9z3"/>
    <w:rsid w:val="000A0E24"/>
    <w:rPr>
      <w:rFonts w:ascii="Symbol" w:hAnsi="Symbol"/>
    </w:rPr>
  </w:style>
  <w:style w:type="character" w:customStyle="1" w:styleId="WW8Num9z4">
    <w:name w:val="WW8Num9z4"/>
    <w:rsid w:val="000A0E24"/>
    <w:rPr>
      <w:rFonts w:ascii="Courier New" w:hAnsi="Courier New"/>
    </w:rPr>
  </w:style>
  <w:style w:type="character" w:customStyle="1" w:styleId="WW8Num10z1">
    <w:name w:val="WW8Num10z1"/>
    <w:rsid w:val="000A0E24"/>
    <w:rPr>
      <w:rFonts w:ascii="Courier New" w:hAnsi="Courier New"/>
    </w:rPr>
  </w:style>
  <w:style w:type="character" w:customStyle="1" w:styleId="WW8Num10z2">
    <w:name w:val="WW8Num10z2"/>
    <w:rsid w:val="000A0E24"/>
    <w:rPr>
      <w:rFonts w:ascii="Wingdings" w:hAnsi="Wingdings"/>
    </w:rPr>
  </w:style>
  <w:style w:type="character" w:customStyle="1" w:styleId="WW8Num12z1">
    <w:name w:val="WW8Num12z1"/>
    <w:rsid w:val="000A0E24"/>
    <w:rPr>
      <w:rFonts w:ascii="Wingdings" w:hAnsi="Wingdings"/>
      <w:sz w:val="16"/>
    </w:rPr>
  </w:style>
  <w:style w:type="character" w:customStyle="1" w:styleId="WW8Num12z2">
    <w:name w:val="WW8Num12z2"/>
    <w:rsid w:val="000A0E24"/>
    <w:rPr>
      <w:rFonts w:ascii="Wingdings" w:hAnsi="Wingdings"/>
    </w:rPr>
  </w:style>
  <w:style w:type="character" w:customStyle="1" w:styleId="WW8Num12z4">
    <w:name w:val="WW8Num12z4"/>
    <w:rsid w:val="000A0E24"/>
    <w:rPr>
      <w:rFonts w:ascii="Courier New" w:hAnsi="Courier New"/>
    </w:rPr>
  </w:style>
  <w:style w:type="character" w:customStyle="1" w:styleId="WW8Num13z1">
    <w:name w:val="WW8Num13z1"/>
    <w:rsid w:val="000A0E24"/>
    <w:rPr>
      <w:rFonts w:ascii="Courier New" w:hAnsi="Courier New"/>
    </w:rPr>
  </w:style>
  <w:style w:type="character" w:customStyle="1" w:styleId="WW8Num13z2">
    <w:name w:val="WW8Num13z2"/>
    <w:rsid w:val="000A0E24"/>
    <w:rPr>
      <w:rFonts w:ascii="Wingdings" w:hAnsi="Wingdings"/>
    </w:rPr>
  </w:style>
  <w:style w:type="character" w:customStyle="1" w:styleId="WW8Num13z3">
    <w:name w:val="WW8Num13z3"/>
    <w:rsid w:val="000A0E24"/>
    <w:rPr>
      <w:rFonts w:ascii="Symbol" w:hAnsi="Symbol"/>
    </w:rPr>
  </w:style>
  <w:style w:type="character" w:customStyle="1" w:styleId="WW8Num15z0">
    <w:name w:val="WW8Num15z0"/>
    <w:rsid w:val="000A0E24"/>
    <w:rPr>
      <w:b/>
    </w:rPr>
  </w:style>
  <w:style w:type="character" w:customStyle="1" w:styleId="WW8Num18z0">
    <w:name w:val="WW8Num18z0"/>
    <w:rsid w:val="000A0E24"/>
    <w:rPr>
      <w:rFonts w:ascii="Wingdings" w:hAnsi="Wingdings"/>
      <w:sz w:val="16"/>
    </w:rPr>
  </w:style>
  <w:style w:type="character" w:customStyle="1" w:styleId="WW8Num18z1">
    <w:name w:val="WW8Num18z1"/>
    <w:rsid w:val="000A0E24"/>
    <w:rPr>
      <w:rFonts w:ascii="Courier New" w:hAnsi="Courier New"/>
    </w:rPr>
  </w:style>
  <w:style w:type="character" w:customStyle="1" w:styleId="WW8Num18z2">
    <w:name w:val="WW8Num18z2"/>
    <w:rsid w:val="000A0E24"/>
    <w:rPr>
      <w:rFonts w:ascii="Wingdings" w:hAnsi="Wingdings"/>
    </w:rPr>
  </w:style>
  <w:style w:type="character" w:customStyle="1" w:styleId="WW8Num18z3">
    <w:name w:val="WW8Num18z3"/>
    <w:rsid w:val="000A0E24"/>
    <w:rPr>
      <w:rFonts w:ascii="Symbol" w:hAnsi="Symbol"/>
    </w:rPr>
  </w:style>
  <w:style w:type="character" w:customStyle="1" w:styleId="WW8Num19z0">
    <w:name w:val="WW8Num19z0"/>
    <w:rsid w:val="000A0E2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A0E24"/>
    <w:rPr>
      <w:rFonts w:ascii="Courier New" w:hAnsi="Courier New"/>
    </w:rPr>
  </w:style>
  <w:style w:type="character" w:customStyle="1" w:styleId="WW8Num19z2">
    <w:name w:val="WW8Num19z2"/>
    <w:rsid w:val="000A0E24"/>
    <w:rPr>
      <w:rFonts w:ascii="Wingdings" w:hAnsi="Wingdings"/>
    </w:rPr>
  </w:style>
  <w:style w:type="character" w:customStyle="1" w:styleId="WW8Num19z3">
    <w:name w:val="WW8Num19z3"/>
    <w:rsid w:val="000A0E24"/>
    <w:rPr>
      <w:rFonts w:ascii="Symbol" w:hAnsi="Symbol"/>
    </w:rPr>
  </w:style>
  <w:style w:type="character" w:customStyle="1" w:styleId="Caratterepredefinitoparagrafo1">
    <w:name w:val="Carattere predefinito paragrafo1"/>
    <w:rsid w:val="000A0E24"/>
  </w:style>
  <w:style w:type="character" w:customStyle="1" w:styleId="Caratterenotadichiusura">
    <w:name w:val="Carattere nota di chiusura"/>
    <w:rsid w:val="000A0E24"/>
    <w:rPr>
      <w:vertAlign w:val="superscript"/>
    </w:rPr>
  </w:style>
  <w:style w:type="character" w:customStyle="1" w:styleId="Punti">
    <w:name w:val="Punti"/>
    <w:rsid w:val="000A0E24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0A0E24"/>
  </w:style>
  <w:style w:type="paragraph" w:customStyle="1" w:styleId="Intestazione3">
    <w:name w:val="Intestazione3"/>
    <w:basedOn w:val="Normale"/>
    <w:next w:val="Corpotesto"/>
    <w:rsid w:val="000A0E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0A0E24"/>
    <w:pPr>
      <w:spacing w:line="360" w:lineRule="auto"/>
      <w:jc w:val="both"/>
    </w:pPr>
    <w:rPr>
      <w:sz w:val="20"/>
    </w:rPr>
  </w:style>
  <w:style w:type="paragraph" w:styleId="Elenco">
    <w:name w:val="List"/>
    <w:basedOn w:val="Corpotesto"/>
    <w:semiHidden/>
    <w:rsid w:val="000A0E24"/>
    <w:rPr>
      <w:rFonts w:cs="Tahoma"/>
    </w:rPr>
  </w:style>
  <w:style w:type="paragraph" w:customStyle="1" w:styleId="Didascalia3">
    <w:name w:val="Didascalia3"/>
    <w:basedOn w:val="Normale"/>
    <w:rsid w:val="000A0E2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0E24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0A0E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0A0E24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0A0E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sid w:val="000A0E24"/>
    <w:pPr>
      <w:jc w:val="center"/>
    </w:pPr>
    <w:rPr>
      <w:sz w:val="28"/>
    </w:rPr>
  </w:style>
  <w:style w:type="paragraph" w:customStyle="1" w:styleId="Testonormale1">
    <w:name w:val="Testo normale1"/>
    <w:basedOn w:val="Normale"/>
    <w:rsid w:val="000A0E24"/>
    <w:rPr>
      <w:rFonts w:ascii="Courier New" w:hAnsi="Courier New"/>
      <w:sz w:val="20"/>
    </w:rPr>
  </w:style>
  <w:style w:type="paragraph" w:styleId="Titolo">
    <w:name w:val="Title"/>
    <w:basedOn w:val="Normale"/>
    <w:next w:val="Sottotitolo"/>
    <w:qFormat/>
    <w:rsid w:val="000A0E24"/>
    <w:pPr>
      <w:jc w:val="center"/>
    </w:pPr>
    <w:rPr>
      <w:u w:val="single"/>
    </w:rPr>
  </w:style>
  <w:style w:type="paragraph" w:styleId="Sottotitolo">
    <w:name w:val="Subtitle"/>
    <w:basedOn w:val="Intestazione1"/>
    <w:next w:val="Corpotesto"/>
    <w:qFormat/>
    <w:rsid w:val="000A0E2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0A0E24"/>
    <w:pPr>
      <w:jc w:val="center"/>
    </w:pPr>
    <w:rPr>
      <w:sz w:val="20"/>
    </w:rPr>
  </w:style>
  <w:style w:type="paragraph" w:styleId="Testonotadichiusura">
    <w:name w:val="endnote text"/>
    <w:basedOn w:val="Normale"/>
    <w:semiHidden/>
    <w:rsid w:val="000A0E24"/>
    <w:rPr>
      <w:sz w:val="20"/>
    </w:rPr>
  </w:style>
  <w:style w:type="paragraph" w:styleId="Testofumetto">
    <w:name w:val="Balloon Text"/>
    <w:basedOn w:val="Normale"/>
    <w:rsid w:val="000A0E2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A0E24"/>
    <w:pPr>
      <w:suppressLineNumbers/>
    </w:pPr>
  </w:style>
  <w:style w:type="paragraph" w:customStyle="1" w:styleId="Intestazionetabella">
    <w:name w:val="Intestazione tabella"/>
    <w:basedOn w:val="Contenutotabella"/>
    <w:rsid w:val="000A0E24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0A0E24"/>
    <w:pPr>
      <w:spacing w:before="280"/>
    </w:pPr>
  </w:style>
  <w:style w:type="paragraph" w:styleId="NormaleWeb">
    <w:name w:val="Normal (Web)"/>
    <w:basedOn w:val="Normale"/>
    <w:rsid w:val="000A0E24"/>
    <w:pPr>
      <w:spacing w:before="280" w:after="119"/>
    </w:pPr>
  </w:style>
  <w:style w:type="table" w:styleId="Grigliatabella">
    <w:name w:val="Table Grid"/>
    <w:basedOn w:val="Tabellanormale"/>
    <w:rsid w:val="00CC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92B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2BE4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BE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DA45-85B9-4F70-9770-D2EF6FE0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TRAPANI</dc:creator>
  <cp:lastModifiedBy>Office</cp:lastModifiedBy>
  <cp:revision>3</cp:revision>
  <cp:lastPrinted>2023-12-01T16:30:00Z</cp:lastPrinted>
  <dcterms:created xsi:type="dcterms:W3CDTF">2024-07-10T04:13:00Z</dcterms:created>
  <dcterms:modified xsi:type="dcterms:W3CDTF">2024-07-13T07:28:00Z</dcterms:modified>
</cp:coreProperties>
</file>